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53896" w14:textId="77777777" w:rsidR="0055292D" w:rsidRPr="000E643F" w:rsidRDefault="0055292D" w:rsidP="0055292D">
      <w:pPr>
        <w:jc w:val="center"/>
        <w:rPr>
          <w:rFonts w:ascii="Times New Roman" w:hAnsi="Times New Roman" w:cs="Times New Roman"/>
          <w:sz w:val="24"/>
          <w:szCs w:val="24"/>
          <w:u w:val="single"/>
        </w:rPr>
      </w:pPr>
      <w:r w:rsidRPr="000E643F">
        <w:rPr>
          <w:rFonts w:ascii="Times New Roman" w:hAnsi="Times New Roman" w:cs="Times New Roman"/>
          <w:sz w:val="24"/>
          <w:szCs w:val="24"/>
          <w:u w:val="single"/>
        </w:rPr>
        <w:t xml:space="preserve">Minutes of a Meeting of Prees Parish Council </w:t>
      </w:r>
    </w:p>
    <w:p w14:paraId="3B7FE819" w14:textId="4EF06F93" w:rsidR="0055292D" w:rsidRPr="000E643F" w:rsidRDefault="0055292D" w:rsidP="0055292D">
      <w:pPr>
        <w:jc w:val="center"/>
        <w:rPr>
          <w:rFonts w:ascii="Times New Roman" w:hAnsi="Times New Roman" w:cs="Times New Roman"/>
          <w:sz w:val="24"/>
          <w:szCs w:val="24"/>
          <w:u w:val="single"/>
        </w:rPr>
      </w:pPr>
      <w:r w:rsidRPr="000E643F">
        <w:rPr>
          <w:rFonts w:ascii="Times New Roman" w:hAnsi="Times New Roman" w:cs="Times New Roman"/>
          <w:sz w:val="24"/>
          <w:szCs w:val="24"/>
          <w:u w:val="single"/>
        </w:rPr>
        <w:t>held on Monday January 15</w:t>
      </w:r>
      <w:r w:rsidRPr="000E643F">
        <w:rPr>
          <w:rFonts w:ascii="Times New Roman" w:hAnsi="Times New Roman" w:cs="Times New Roman"/>
          <w:sz w:val="24"/>
          <w:szCs w:val="24"/>
          <w:u w:val="single"/>
          <w:vertAlign w:val="superscript"/>
        </w:rPr>
        <w:t>th</w:t>
      </w:r>
      <w:r w:rsidRPr="000E643F">
        <w:rPr>
          <w:rFonts w:ascii="Times New Roman" w:hAnsi="Times New Roman" w:cs="Times New Roman"/>
          <w:sz w:val="24"/>
          <w:szCs w:val="24"/>
          <w:u w:val="single"/>
        </w:rPr>
        <w:t xml:space="preserve"> 2024 at 7.15pm in Prees Village Hall.</w:t>
      </w:r>
    </w:p>
    <w:p w14:paraId="02225537" w14:textId="77777777" w:rsidR="0055292D" w:rsidRPr="000E643F" w:rsidRDefault="0055292D" w:rsidP="0055292D">
      <w:pPr>
        <w:jc w:val="center"/>
        <w:rPr>
          <w:rFonts w:ascii="Times New Roman" w:hAnsi="Times New Roman" w:cs="Times New Roman"/>
          <w:sz w:val="24"/>
          <w:szCs w:val="24"/>
          <w:u w:val="single"/>
        </w:rPr>
      </w:pPr>
    </w:p>
    <w:p w14:paraId="486399A4" w14:textId="2950EC62" w:rsidR="000E643F" w:rsidRDefault="000E643F" w:rsidP="0055292D">
      <w:pPr>
        <w:rPr>
          <w:rFonts w:ascii="Times New Roman" w:hAnsi="Times New Roman" w:cs="Times New Roman"/>
          <w:sz w:val="24"/>
          <w:szCs w:val="24"/>
        </w:rPr>
      </w:pPr>
      <w:r w:rsidRPr="000E643F">
        <w:rPr>
          <w:rFonts w:ascii="Times New Roman" w:hAnsi="Times New Roman" w:cs="Times New Roman"/>
          <w:sz w:val="24"/>
          <w:szCs w:val="24"/>
        </w:rPr>
        <w:t>Present</w:t>
      </w:r>
      <w:r>
        <w:rPr>
          <w:rFonts w:ascii="Times New Roman" w:hAnsi="Times New Roman" w:cs="Times New Roman"/>
          <w:sz w:val="24"/>
          <w:szCs w:val="24"/>
        </w:rPr>
        <w:t xml:space="preserve">: </w:t>
      </w:r>
      <w:r w:rsidRPr="000E643F">
        <w:rPr>
          <w:rFonts w:ascii="Times New Roman" w:hAnsi="Times New Roman" w:cs="Times New Roman"/>
          <w:sz w:val="24"/>
          <w:szCs w:val="24"/>
        </w:rPr>
        <w:t xml:space="preserve">Cllrs </w:t>
      </w:r>
      <w:proofErr w:type="spellStart"/>
      <w:r w:rsidRPr="000E643F">
        <w:rPr>
          <w:rFonts w:ascii="Times New Roman" w:hAnsi="Times New Roman" w:cs="Times New Roman"/>
          <w:sz w:val="24"/>
          <w:szCs w:val="24"/>
        </w:rPr>
        <w:t>Mrs</w:t>
      </w:r>
      <w:proofErr w:type="spellEnd"/>
      <w:r w:rsidRPr="000E643F">
        <w:rPr>
          <w:rFonts w:ascii="Times New Roman" w:hAnsi="Times New Roman" w:cs="Times New Roman"/>
          <w:sz w:val="24"/>
          <w:szCs w:val="24"/>
        </w:rPr>
        <w:t xml:space="preserve"> S Short; </w:t>
      </w:r>
      <w:proofErr w:type="spellStart"/>
      <w:r w:rsidRPr="000E643F">
        <w:rPr>
          <w:rFonts w:ascii="Times New Roman" w:hAnsi="Times New Roman" w:cs="Times New Roman"/>
          <w:sz w:val="24"/>
          <w:szCs w:val="24"/>
        </w:rPr>
        <w:t>Mrs</w:t>
      </w:r>
      <w:proofErr w:type="spellEnd"/>
      <w:r w:rsidRPr="000E643F">
        <w:rPr>
          <w:rFonts w:ascii="Times New Roman" w:hAnsi="Times New Roman" w:cs="Times New Roman"/>
          <w:sz w:val="24"/>
          <w:szCs w:val="24"/>
        </w:rPr>
        <w:t xml:space="preserve"> B </w:t>
      </w:r>
      <w:proofErr w:type="gramStart"/>
      <w:r w:rsidRPr="000E643F">
        <w:rPr>
          <w:rFonts w:ascii="Times New Roman" w:hAnsi="Times New Roman" w:cs="Times New Roman"/>
          <w:sz w:val="24"/>
          <w:szCs w:val="24"/>
        </w:rPr>
        <w:t xml:space="preserve">Finch;  </w:t>
      </w:r>
      <w:proofErr w:type="spellStart"/>
      <w:r>
        <w:rPr>
          <w:rFonts w:ascii="Times New Roman" w:hAnsi="Times New Roman" w:cs="Times New Roman"/>
          <w:sz w:val="24"/>
          <w:szCs w:val="24"/>
        </w:rPr>
        <w:t>Mrs</w:t>
      </w:r>
      <w:proofErr w:type="spellEnd"/>
      <w:proofErr w:type="gramEnd"/>
      <w:r>
        <w:rPr>
          <w:rFonts w:ascii="Times New Roman" w:hAnsi="Times New Roman" w:cs="Times New Roman"/>
          <w:sz w:val="24"/>
          <w:szCs w:val="24"/>
        </w:rPr>
        <w:t xml:space="preserve"> S Jones; </w:t>
      </w:r>
      <w:proofErr w:type="spellStart"/>
      <w:r>
        <w:rPr>
          <w:rFonts w:ascii="Times New Roman" w:hAnsi="Times New Roman" w:cs="Times New Roman"/>
          <w:sz w:val="24"/>
          <w:szCs w:val="24"/>
        </w:rPr>
        <w:t>Mrs</w:t>
      </w:r>
      <w:proofErr w:type="spellEnd"/>
      <w:r>
        <w:rPr>
          <w:rFonts w:ascii="Times New Roman" w:hAnsi="Times New Roman" w:cs="Times New Roman"/>
          <w:sz w:val="24"/>
          <w:szCs w:val="24"/>
        </w:rPr>
        <w:t xml:space="preserve"> R Clutton; </w:t>
      </w:r>
      <w:proofErr w:type="spellStart"/>
      <w:r>
        <w:rPr>
          <w:rFonts w:ascii="Times New Roman" w:hAnsi="Times New Roman" w:cs="Times New Roman"/>
          <w:sz w:val="24"/>
          <w:szCs w:val="24"/>
        </w:rPr>
        <w:t>Mrs</w:t>
      </w:r>
      <w:proofErr w:type="spellEnd"/>
      <w:r>
        <w:rPr>
          <w:rFonts w:ascii="Times New Roman" w:hAnsi="Times New Roman" w:cs="Times New Roman"/>
          <w:sz w:val="24"/>
          <w:szCs w:val="24"/>
        </w:rPr>
        <w:t xml:space="preserve"> J Catterall; R Hirons; M Lanham and P Wynn.</w:t>
      </w:r>
    </w:p>
    <w:p w14:paraId="48462AC1" w14:textId="3A4DCACA" w:rsidR="000E643F" w:rsidRDefault="000E643F" w:rsidP="0055292D">
      <w:pPr>
        <w:rPr>
          <w:rFonts w:ascii="Times New Roman" w:hAnsi="Times New Roman" w:cs="Times New Roman"/>
          <w:sz w:val="24"/>
          <w:szCs w:val="24"/>
        </w:rPr>
      </w:pPr>
      <w:r>
        <w:rPr>
          <w:rFonts w:ascii="Times New Roman" w:hAnsi="Times New Roman" w:cs="Times New Roman"/>
          <w:sz w:val="24"/>
          <w:szCs w:val="24"/>
        </w:rPr>
        <w:t>Also present were eight members of the public</w:t>
      </w:r>
      <w:r w:rsidR="009C2151">
        <w:rPr>
          <w:rFonts w:ascii="Times New Roman" w:hAnsi="Times New Roman" w:cs="Times New Roman"/>
          <w:sz w:val="24"/>
          <w:szCs w:val="24"/>
        </w:rPr>
        <w:t xml:space="preserve"> and </w:t>
      </w:r>
      <w:proofErr w:type="spellStart"/>
      <w:r w:rsidR="009C2151">
        <w:rPr>
          <w:rFonts w:ascii="Times New Roman" w:hAnsi="Times New Roman" w:cs="Times New Roman"/>
          <w:sz w:val="24"/>
          <w:szCs w:val="24"/>
        </w:rPr>
        <w:t>Mrs</w:t>
      </w:r>
      <w:proofErr w:type="spellEnd"/>
      <w:r w:rsidR="009C2151">
        <w:rPr>
          <w:rFonts w:ascii="Times New Roman" w:hAnsi="Times New Roman" w:cs="Times New Roman"/>
          <w:sz w:val="24"/>
          <w:szCs w:val="24"/>
        </w:rPr>
        <w:t xml:space="preserve"> K Sieloff clerk to the PC.</w:t>
      </w:r>
    </w:p>
    <w:p w14:paraId="49F9EB9D" w14:textId="77777777" w:rsidR="009C2151" w:rsidRDefault="009C2151" w:rsidP="0055292D">
      <w:pPr>
        <w:rPr>
          <w:rFonts w:ascii="Times New Roman" w:hAnsi="Times New Roman" w:cs="Times New Roman"/>
          <w:sz w:val="24"/>
          <w:szCs w:val="24"/>
        </w:rPr>
      </w:pPr>
    </w:p>
    <w:p w14:paraId="4B241D1F" w14:textId="5A54EA0F" w:rsidR="009C2151" w:rsidRPr="003703BA" w:rsidRDefault="009C2151" w:rsidP="0055292D">
      <w:pPr>
        <w:rPr>
          <w:rFonts w:ascii="Times New Roman" w:hAnsi="Times New Roman" w:cs="Times New Roman"/>
          <w:b/>
          <w:bCs/>
          <w:sz w:val="24"/>
          <w:szCs w:val="24"/>
        </w:rPr>
      </w:pPr>
      <w:r w:rsidRPr="003703BA">
        <w:rPr>
          <w:rFonts w:ascii="Times New Roman" w:hAnsi="Times New Roman" w:cs="Times New Roman"/>
          <w:b/>
          <w:bCs/>
          <w:sz w:val="24"/>
          <w:szCs w:val="24"/>
        </w:rPr>
        <w:t>001/</w:t>
      </w:r>
      <w:proofErr w:type="gramStart"/>
      <w:r w:rsidRPr="003703BA">
        <w:rPr>
          <w:rFonts w:ascii="Times New Roman" w:hAnsi="Times New Roman" w:cs="Times New Roman"/>
          <w:b/>
          <w:bCs/>
          <w:sz w:val="24"/>
          <w:szCs w:val="24"/>
        </w:rPr>
        <w:t>24</w:t>
      </w:r>
      <w:r w:rsidR="003703BA" w:rsidRPr="003703BA">
        <w:rPr>
          <w:rFonts w:ascii="Times New Roman" w:hAnsi="Times New Roman" w:cs="Times New Roman"/>
          <w:b/>
          <w:bCs/>
          <w:sz w:val="24"/>
          <w:szCs w:val="24"/>
        </w:rPr>
        <w:t xml:space="preserve">  Public</w:t>
      </w:r>
      <w:proofErr w:type="gramEnd"/>
      <w:r w:rsidR="003703BA" w:rsidRPr="003703BA">
        <w:rPr>
          <w:rFonts w:ascii="Times New Roman" w:hAnsi="Times New Roman" w:cs="Times New Roman"/>
          <w:b/>
          <w:bCs/>
          <w:sz w:val="24"/>
          <w:szCs w:val="24"/>
        </w:rPr>
        <w:t xml:space="preserve"> Session</w:t>
      </w:r>
    </w:p>
    <w:p w14:paraId="1A5F5062" w14:textId="65CEA512" w:rsidR="009C2151" w:rsidRDefault="003703BA" w:rsidP="003703BA">
      <w:pPr>
        <w:pStyle w:val="NoSpacing"/>
        <w:rPr>
          <w:rFonts w:ascii="Times New Roman" w:hAnsi="Times New Roman" w:cs="Times New Roman"/>
          <w:sz w:val="24"/>
          <w:szCs w:val="24"/>
        </w:rPr>
      </w:pPr>
      <w:r w:rsidRPr="003703BA">
        <w:rPr>
          <w:rFonts w:ascii="Times New Roman" w:hAnsi="Times New Roman" w:cs="Times New Roman"/>
          <w:sz w:val="24"/>
          <w:szCs w:val="24"/>
        </w:rPr>
        <w:t>A member of th</w:t>
      </w:r>
      <w:r>
        <w:rPr>
          <w:rFonts w:ascii="Times New Roman" w:hAnsi="Times New Roman" w:cs="Times New Roman"/>
          <w:sz w:val="24"/>
          <w:szCs w:val="24"/>
        </w:rPr>
        <w:t xml:space="preserve">e public shared his concerns about vehicles parking on the double yellow lines on the Crossroads in the </w:t>
      </w:r>
      <w:proofErr w:type="spellStart"/>
      <w:r>
        <w:rPr>
          <w:rFonts w:ascii="Times New Roman" w:hAnsi="Times New Roman" w:cs="Times New Roman"/>
          <w:sz w:val="24"/>
          <w:szCs w:val="24"/>
        </w:rPr>
        <w:t>centre</w:t>
      </w:r>
      <w:proofErr w:type="spellEnd"/>
      <w:r>
        <w:rPr>
          <w:rFonts w:ascii="Times New Roman" w:hAnsi="Times New Roman" w:cs="Times New Roman"/>
          <w:sz w:val="24"/>
          <w:szCs w:val="24"/>
        </w:rPr>
        <w:t xml:space="preserve"> of Prees.  </w:t>
      </w:r>
    </w:p>
    <w:p w14:paraId="5D14B04F" w14:textId="75F9D4ED" w:rsidR="003703BA" w:rsidRDefault="003703BA" w:rsidP="003703BA">
      <w:pPr>
        <w:pStyle w:val="NoSpacing"/>
        <w:rPr>
          <w:rFonts w:ascii="Times New Roman" w:hAnsi="Times New Roman" w:cs="Times New Roman"/>
          <w:b/>
          <w:bCs/>
          <w:sz w:val="24"/>
          <w:szCs w:val="24"/>
        </w:rPr>
      </w:pPr>
      <w:r w:rsidRPr="003703BA">
        <w:rPr>
          <w:rFonts w:ascii="Times New Roman" w:hAnsi="Times New Roman" w:cs="Times New Roman"/>
          <w:b/>
          <w:bCs/>
          <w:sz w:val="24"/>
          <w:szCs w:val="24"/>
        </w:rPr>
        <w:t>002/</w:t>
      </w:r>
      <w:proofErr w:type="gramStart"/>
      <w:r w:rsidRPr="003703BA">
        <w:rPr>
          <w:rFonts w:ascii="Times New Roman" w:hAnsi="Times New Roman" w:cs="Times New Roman"/>
          <w:b/>
          <w:bCs/>
          <w:sz w:val="24"/>
          <w:szCs w:val="24"/>
        </w:rPr>
        <w:t>24</w:t>
      </w:r>
      <w:r>
        <w:rPr>
          <w:rFonts w:ascii="Times New Roman" w:hAnsi="Times New Roman" w:cs="Times New Roman"/>
          <w:b/>
          <w:bCs/>
          <w:sz w:val="24"/>
          <w:szCs w:val="24"/>
        </w:rPr>
        <w:t xml:space="preserve">  Apologies</w:t>
      </w:r>
      <w:proofErr w:type="gramEnd"/>
    </w:p>
    <w:p w14:paraId="51225C2F" w14:textId="03EAF7E8" w:rsidR="000A63C6" w:rsidRDefault="000A63C6" w:rsidP="003703BA">
      <w:pPr>
        <w:pStyle w:val="NoSpacing"/>
        <w:rPr>
          <w:rFonts w:ascii="Times New Roman" w:hAnsi="Times New Roman" w:cs="Times New Roman"/>
          <w:sz w:val="24"/>
          <w:szCs w:val="24"/>
        </w:rPr>
      </w:pPr>
      <w:r>
        <w:rPr>
          <w:rFonts w:ascii="Times New Roman" w:hAnsi="Times New Roman" w:cs="Times New Roman"/>
          <w:sz w:val="24"/>
          <w:szCs w:val="24"/>
        </w:rPr>
        <w:t xml:space="preserve">Cllrs </w:t>
      </w:r>
      <w:proofErr w:type="spellStart"/>
      <w:r>
        <w:rPr>
          <w:rFonts w:ascii="Times New Roman" w:hAnsi="Times New Roman" w:cs="Times New Roman"/>
          <w:sz w:val="24"/>
          <w:szCs w:val="24"/>
        </w:rPr>
        <w:t>Mrs</w:t>
      </w:r>
      <w:proofErr w:type="spellEnd"/>
      <w:r>
        <w:rPr>
          <w:rFonts w:ascii="Times New Roman" w:hAnsi="Times New Roman" w:cs="Times New Roman"/>
          <w:sz w:val="24"/>
          <w:szCs w:val="24"/>
        </w:rPr>
        <w:t xml:space="preserve"> L Baer; J Whelan and D Ladd.</w:t>
      </w:r>
    </w:p>
    <w:p w14:paraId="5C4AC9C0" w14:textId="4D797421" w:rsidR="000A63C6" w:rsidRDefault="000A63C6" w:rsidP="003703BA">
      <w:pPr>
        <w:pStyle w:val="NoSpacing"/>
        <w:rPr>
          <w:rFonts w:ascii="Times New Roman" w:hAnsi="Times New Roman" w:cs="Times New Roman"/>
          <w:b/>
          <w:bCs/>
          <w:sz w:val="24"/>
          <w:szCs w:val="24"/>
        </w:rPr>
      </w:pPr>
      <w:r w:rsidRPr="000A63C6">
        <w:rPr>
          <w:rFonts w:ascii="Times New Roman" w:hAnsi="Times New Roman" w:cs="Times New Roman"/>
          <w:b/>
          <w:bCs/>
          <w:sz w:val="24"/>
          <w:szCs w:val="24"/>
        </w:rPr>
        <w:t>003/</w:t>
      </w:r>
      <w:proofErr w:type="gramStart"/>
      <w:r w:rsidRPr="000A63C6">
        <w:rPr>
          <w:rFonts w:ascii="Times New Roman" w:hAnsi="Times New Roman" w:cs="Times New Roman"/>
          <w:b/>
          <w:bCs/>
          <w:sz w:val="24"/>
          <w:szCs w:val="24"/>
        </w:rPr>
        <w:t>24</w:t>
      </w:r>
      <w:r>
        <w:rPr>
          <w:rFonts w:ascii="Times New Roman" w:hAnsi="Times New Roman" w:cs="Times New Roman"/>
          <w:b/>
          <w:bCs/>
          <w:sz w:val="24"/>
          <w:szCs w:val="24"/>
        </w:rPr>
        <w:t xml:space="preserve">  Disclosures</w:t>
      </w:r>
      <w:proofErr w:type="gramEnd"/>
      <w:r>
        <w:rPr>
          <w:rFonts w:ascii="Times New Roman" w:hAnsi="Times New Roman" w:cs="Times New Roman"/>
          <w:b/>
          <w:bCs/>
          <w:sz w:val="24"/>
          <w:szCs w:val="24"/>
        </w:rPr>
        <w:t xml:space="preserve"> of Pecuniary or Non-Pecuniary Interest.</w:t>
      </w:r>
    </w:p>
    <w:p w14:paraId="2154F7B7" w14:textId="0966EF07" w:rsidR="000A63C6" w:rsidRDefault="000A63C6" w:rsidP="003703BA">
      <w:pPr>
        <w:pStyle w:val="NoSpacing"/>
        <w:rPr>
          <w:rFonts w:ascii="Times New Roman" w:hAnsi="Times New Roman" w:cs="Times New Roman"/>
          <w:sz w:val="24"/>
          <w:szCs w:val="24"/>
        </w:rPr>
      </w:pPr>
      <w:r>
        <w:rPr>
          <w:rFonts w:ascii="Times New Roman" w:hAnsi="Times New Roman" w:cs="Times New Roman"/>
          <w:sz w:val="24"/>
          <w:szCs w:val="24"/>
        </w:rPr>
        <w:t>There were none declared.</w:t>
      </w:r>
    </w:p>
    <w:p w14:paraId="29752823" w14:textId="214A18B8" w:rsidR="000A63C6" w:rsidRDefault="000A63C6" w:rsidP="003703BA">
      <w:pPr>
        <w:pStyle w:val="NoSpacing"/>
        <w:rPr>
          <w:rFonts w:ascii="Times New Roman" w:hAnsi="Times New Roman" w:cs="Times New Roman"/>
          <w:b/>
          <w:bCs/>
          <w:sz w:val="24"/>
          <w:szCs w:val="24"/>
        </w:rPr>
      </w:pPr>
      <w:r w:rsidRPr="000A63C6">
        <w:rPr>
          <w:rFonts w:ascii="Times New Roman" w:hAnsi="Times New Roman" w:cs="Times New Roman"/>
          <w:b/>
          <w:bCs/>
          <w:sz w:val="24"/>
          <w:szCs w:val="24"/>
        </w:rPr>
        <w:t>004/</w:t>
      </w:r>
      <w:proofErr w:type="gramStart"/>
      <w:r w:rsidRPr="000A63C6">
        <w:rPr>
          <w:rFonts w:ascii="Times New Roman" w:hAnsi="Times New Roman" w:cs="Times New Roman"/>
          <w:b/>
          <w:bCs/>
          <w:sz w:val="24"/>
          <w:szCs w:val="24"/>
        </w:rPr>
        <w:t>24</w:t>
      </w:r>
      <w:r>
        <w:rPr>
          <w:rFonts w:ascii="Times New Roman" w:hAnsi="Times New Roman" w:cs="Times New Roman"/>
          <w:b/>
          <w:bCs/>
          <w:sz w:val="24"/>
          <w:szCs w:val="24"/>
        </w:rPr>
        <w:t xml:space="preserve">  Signing</w:t>
      </w:r>
      <w:proofErr w:type="gramEnd"/>
      <w:r>
        <w:rPr>
          <w:rFonts w:ascii="Times New Roman" w:hAnsi="Times New Roman" w:cs="Times New Roman"/>
          <w:b/>
          <w:bCs/>
          <w:sz w:val="24"/>
          <w:szCs w:val="24"/>
        </w:rPr>
        <w:t xml:space="preserve"> of Minutes of Previous Meeting.</w:t>
      </w:r>
    </w:p>
    <w:p w14:paraId="3727E63B" w14:textId="19F777AF" w:rsidR="000A63C6" w:rsidRDefault="000A63C6" w:rsidP="003703BA">
      <w:pPr>
        <w:pStyle w:val="NoSpacing"/>
        <w:rPr>
          <w:rFonts w:ascii="Times New Roman" w:hAnsi="Times New Roman" w:cs="Times New Roman"/>
          <w:sz w:val="24"/>
          <w:szCs w:val="24"/>
        </w:rPr>
      </w:pPr>
      <w:r>
        <w:rPr>
          <w:rFonts w:ascii="Times New Roman" w:hAnsi="Times New Roman" w:cs="Times New Roman"/>
          <w:sz w:val="24"/>
          <w:szCs w:val="24"/>
        </w:rPr>
        <w:t xml:space="preserve">The Minutes of the previous meeting held on 18.12.23, which had been previously circulated, were agreed to be a true record.  It was proposed by Cllr </w:t>
      </w:r>
      <w:proofErr w:type="spellStart"/>
      <w:r>
        <w:rPr>
          <w:rFonts w:ascii="Times New Roman" w:hAnsi="Times New Roman" w:cs="Times New Roman"/>
          <w:sz w:val="24"/>
          <w:szCs w:val="24"/>
        </w:rPr>
        <w:t>Mrs</w:t>
      </w:r>
      <w:proofErr w:type="spellEnd"/>
      <w:r>
        <w:rPr>
          <w:rFonts w:ascii="Times New Roman" w:hAnsi="Times New Roman" w:cs="Times New Roman"/>
          <w:sz w:val="24"/>
          <w:szCs w:val="24"/>
        </w:rPr>
        <w:t xml:space="preserve"> B Finch that they should be signed and this was seconded by Cllr M Lanham.  All were in </w:t>
      </w:r>
      <w:proofErr w:type="spellStart"/>
      <w:r>
        <w:rPr>
          <w:rFonts w:ascii="Times New Roman" w:hAnsi="Times New Roman" w:cs="Times New Roman"/>
          <w:sz w:val="24"/>
          <w:szCs w:val="24"/>
        </w:rPr>
        <w:t>favour</w:t>
      </w:r>
      <w:proofErr w:type="spellEnd"/>
      <w:r>
        <w:rPr>
          <w:rFonts w:ascii="Times New Roman" w:hAnsi="Times New Roman" w:cs="Times New Roman"/>
          <w:sz w:val="24"/>
          <w:szCs w:val="24"/>
        </w:rPr>
        <w:t>.</w:t>
      </w:r>
    </w:p>
    <w:p w14:paraId="1F8DE0A1" w14:textId="77002AC9" w:rsidR="000A63C6" w:rsidRDefault="000A63C6" w:rsidP="003703BA">
      <w:pPr>
        <w:pStyle w:val="NoSpacing"/>
        <w:rPr>
          <w:rFonts w:ascii="Times New Roman" w:hAnsi="Times New Roman" w:cs="Times New Roman"/>
          <w:b/>
          <w:bCs/>
          <w:sz w:val="24"/>
          <w:szCs w:val="24"/>
        </w:rPr>
      </w:pPr>
      <w:r w:rsidRPr="000A63C6">
        <w:rPr>
          <w:rFonts w:ascii="Times New Roman" w:hAnsi="Times New Roman" w:cs="Times New Roman"/>
          <w:b/>
          <w:bCs/>
          <w:sz w:val="24"/>
          <w:szCs w:val="24"/>
        </w:rPr>
        <w:t>005/</w:t>
      </w:r>
      <w:proofErr w:type="gramStart"/>
      <w:r w:rsidRPr="000A63C6">
        <w:rPr>
          <w:rFonts w:ascii="Times New Roman" w:hAnsi="Times New Roman" w:cs="Times New Roman"/>
          <w:b/>
          <w:bCs/>
          <w:sz w:val="24"/>
          <w:szCs w:val="24"/>
        </w:rPr>
        <w:t xml:space="preserve">24  </w:t>
      </w:r>
      <w:r>
        <w:rPr>
          <w:rFonts w:ascii="Times New Roman" w:hAnsi="Times New Roman" w:cs="Times New Roman"/>
          <w:b/>
          <w:bCs/>
          <w:sz w:val="24"/>
          <w:szCs w:val="24"/>
        </w:rPr>
        <w:t>Actions</w:t>
      </w:r>
      <w:proofErr w:type="gramEnd"/>
      <w:r>
        <w:rPr>
          <w:rFonts w:ascii="Times New Roman" w:hAnsi="Times New Roman" w:cs="Times New Roman"/>
          <w:b/>
          <w:bCs/>
          <w:sz w:val="24"/>
          <w:szCs w:val="24"/>
        </w:rPr>
        <w:t xml:space="preserve"> Arising from the Minutes not included on the Agenda.</w:t>
      </w:r>
    </w:p>
    <w:p w14:paraId="44431C0A" w14:textId="14A5617D" w:rsidR="000A63C6" w:rsidRDefault="000A63C6" w:rsidP="003703BA">
      <w:pPr>
        <w:pStyle w:val="NoSpacing"/>
        <w:rPr>
          <w:rFonts w:ascii="Times New Roman" w:hAnsi="Times New Roman" w:cs="Times New Roman"/>
          <w:sz w:val="24"/>
          <w:szCs w:val="24"/>
        </w:rPr>
      </w:pPr>
      <w:r>
        <w:rPr>
          <w:rFonts w:ascii="Times New Roman" w:hAnsi="Times New Roman" w:cs="Times New Roman"/>
          <w:sz w:val="24"/>
          <w:szCs w:val="24"/>
        </w:rPr>
        <w:t xml:space="preserve">The clerk confirmed that the Chairmanship Board had been updated and that the missing timber posts at Higher Heath playing field were due to be replaced on the following Friday. </w:t>
      </w:r>
    </w:p>
    <w:p w14:paraId="4ED3E495" w14:textId="6811E8DB" w:rsidR="000A63C6" w:rsidRDefault="000A63C6" w:rsidP="003703BA">
      <w:pPr>
        <w:pStyle w:val="NoSpacing"/>
        <w:rPr>
          <w:rFonts w:ascii="Times New Roman" w:hAnsi="Times New Roman" w:cs="Times New Roman"/>
          <w:b/>
          <w:bCs/>
          <w:sz w:val="24"/>
          <w:szCs w:val="24"/>
        </w:rPr>
      </w:pPr>
      <w:r w:rsidRPr="00945A77">
        <w:rPr>
          <w:rFonts w:ascii="Times New Roman" w:hAnsi="Times New Roman" w:cs="Times New Roman"/>
          <w:b/>
          <w:bCs/>
          <w:sz w:val="24"/>
          <w:szCs w:val="24"/>
        </w:rPr>
        <w:t>006/</w:t>
      </w:r>
      <w:proofErr w:type="gramStart"/>
      <w:r w:rsidRPr="00945A77">
        <w:rPr>
          <w:rFonts w:ascii="Times New Roman" w:hAnsi="Times New Roman" w:cs="Times New Roman"/>
          <w:b/>
          <w:bCs/>
          <w:sz w:val="24"/>
          <w:szCs w:val="24"/>
        </w:rPr>
        <w:t>24  Community</w:t>
      </w:r>
      <w:proofErr w:type="gramEnd"/>
      <w:r w:rsidRPr="00945A77">
        <w:rPr>
          <w:rFonts w:ascii="Times New Roman" w:hAnsi="Times New Roman" w:cs="Times New Roman"/>
          <w:b/>
          <w:bCs/>
          <w:sz w:val="24"/>
          <w:szCs w:val="24"/>
        </w:rPr>
        <w:t xml:space="preserve"> Policing.</w:t>
      </w:r>
      <w:r w:rsidR="00945A77">
        <w:rPr>
          <w:rFonts w:ascii="Times New Roman" w:hAnsi="Times New Roman" w:cs="Times New Roman"/>
          <w:b/>
          <w:bCs/>
          <w:sz w:val="24"/>
          <w:szCs w:val="24"/>
        </w:rPr>
        <w:t xml:space="preserve">  </w:t>
      </w:r>
      <w:r w:rsidR="00945A77">
        <w:rPr>
          <w:rFonts w:ascii="Times New Roman" w:hAnsi="Times New Roman" w:cs="Times New Roman"/>
          <w:sz w:val="24"/>
          <w:szCs w:val="24"/>
        </w:rPr>
        <w:t>The clerk had been told that unfortunately no police officer would be available to attend the meeting.  No report had been received.</w:t>
      </w:r>
      <w:r>
        <w:rPr>
          <w:rFonts w:ascii="Times New Roman" w:hAnsi="Times New Roman" w:cs="Times New Roman"/>
          <w:b/>
          <w:bCs/>
          <w:sz w:val="24"/>
          <w:szCs w:val="24"/>
        </w:rPr>
        <w:t xml:space="preserve">  </w:t>
      </w:r>
    </w:p>
    <w:p w14:paraId="32B03EDD" w14:textId="614A9F75" w:rsidR="00C65A65" w:rsidRDefault="00C65A65" w:rsidP="003703BA">
      <w:pPr>
        <w:pStyle w:val="NoSpacing"/>
        <w:rPr>
          <w:rFonts w:ascii="Times New Roman" w:hAnsi="Times New Roman" w:cs="Times New Roman"/>
          <w:b/>
          <w:bCs/>
          <w:sz w:val="24"/>
          <w:szCs w:val="24"/>
        </w:rPr>
      </w:pPr>
      <w:r>
        <w:rPr>
          <w:rFonts w:ascii="Times New Roman" w:hAnsi="Times New Roman" w:cs="Times New Roman"/>
          <w:b/>
          <w:bCs/>
          <w:sz w:val="24"/>
          <w:szCs w:val="24"/>
        </w:rPr>
        <w:t>007/</w:t>
      </w:r>
      <w:proofErr w:type="gramStart"/>
      <w:r>
        <w:rPr>
          <w:rFonts w:ascii="Times New Roman" w:hAnsi="Times New Roman" w:cs="Times New Roman"/>
          <w:b/>
          <w:bCs/>
          <w:sz w:val="24"/>
          <w:szCs w:val="24"/>
        </w:rPr>
        <w:t>24  Co</w:t>
      </w:r>
      <w:proofErr w:type="gramEnd"/>
      <w:r>
        <w:rPr>
          <w:rFonts w:ascii="Times New Roman" w:hAnsi="Times New Roman" w:cs="Times New Roman"/>
          <w:b/>
          <w:bCs/>
          <w:sz w:val="24"/>
          <w:szCs w:val="24"/>
        </w:rPr>
        <w:t xml:space="preserve">-option of new Parish </w:t>
      </w:r>
      <w:proofErr w:type="spellStart"/>
      <w:r>
        <w:rPr>
          <w:rFonts w:ascii="Times New Roman" w:hAnsi="Times New Roman" w:cs="Times New Roman"/>
          <w:b/>
          <w:bCs/>
          <w:sz w:val="24"/>
          <w:szCs w:val="24"/>
        </w:rPr>
        <w:t>Councillor</w:t>
      </w:r>
      <w:proofErr w:type="spellEnd"/>
      <w:r>
        <w:rPr>
          <w:rFonts w:ascii="Times New Roman" w:hAnsi="Times New Roman" w:cs="Times New Roman"/>
          <w:b/>
          <w:bCs/>
          <w:sz w:val="24"/>
          <w:szCs w:val="24"/>
        </w:rPr>
        <w:t>.</w:t>
      </w:r>
    </w:p>
    <w:p w14:paraId="147E2913" w14:textId="4E0AD88C" w:rsidR="00C65A65" w:rsidRDefault="00C65A65" w:rsidP="003703BA">
      <w:pPr>
        <w:pStyle w:val="NoSpacing"/>
        <w:rPr>
          <w:rFonts w:ascii="Times New Roman" w:hAnsi="Times New Roman" w:cs="Times New Roman"/>
          <w:sz w:val="24"/>
          <w:szCs w:val="24"/>
        </w:rPr>
      </w:pPr>
      <w:r>
        <w:rPr>
          <w:rFonts w:ascii="Times New Roman" w:hAnsi="Times New Roman" w:cs="Times New Roman"/>
          <w:sz w:val="24"/>
          <w:szCs w:val="24"/>
        </w:rPr>
        <w:t>Three candidates spoke to the Parish Council about their motivation for applying for the post and the skills and experience they offered to the role.</w:t>
      </w:r>
    </w:p>
    <w:p w14:paraId="6CE23551" w14:textId="6F889E99" w:rsidR="00C65A65" w:rsidRDefault="00C65A65" w:rsidP="003703BA">
      <w:pPr>
        <w:pStyle w:val="NoSpacing"/>
        <w:rPr>
          <w:rFonts w:ascii="Times New Roman" w:hAnsi="Times New Roman" w:cs="Times New Roman"/>
          <w:sz w:val="24"/>
          <w:szCs w:val="24"/>
        </w:rPr>
      </w:pPr>
      <w:r w:rsidRPr="00945A77">
        <w:rPr>
          <w:rFonts w:ascii="Times New Roman" w:hAnsi="Times New Roman" w:cs="Times New Roman"/>
          <w:sz w:val="24"/>
          <w:szCs w:val="24"/>
        </w:rPr>
        <w:t>A confidential vote</w:t>
      </w:r>
      <w:r>
        <w:rPr>
          <w:rFonts w:ascii="Times New Roman" w:hAnsi="Times New Roman" w:cs="Times New Roman"/>
          <w:sz w:val="24"/>
          <w:szCs w:val="24"/>
        </w:rPr>
        <w:t xml:space="preserve"> resulted in John Redgate being appointed.  The Chair thanked all three candidates for their applications and told them that the decision had been a difficult one, with three strong candidates all offering valuable expertise and experience. </w:t>
      </w:r>
    </w:p>
    <w:p w14:paraId="1ACC34BD" w14:textId="363BD516" w:rsidR="00C65A65" w:rsidRDefault="00C65A65" w:rsidP="003703BA">
      <w:pPr>
        <w:pStyle w:val="NoSpacing"/>
        <w:rPr>
          <w:rFonts w:ascii="Times New Roman" w:hAnsi="Times New Roman" w:cs="Times New Roman"/>
          <w:sz w:val="24"/>
          <w:szCs w:val="24"/>
        </w:rPr>
      </w:pPr>
      <w:r>
        <w:rPr>
          <w:rFonts w:ascii="Times New Roman" w:hAnsi="Times New Roman" w:cs="Times New Roman"/>
          <w:sz w:val="24"/>
          <w:szCs w:val="24"/>
        </w:rPr>
        <w:t>John Redgate was attending via Zoom, as he was out of the country.  The clerk confirmed that she would arrange for him to sign the Declaration of Acceptance of Office on his return later in the month.</w:t>
      </w:r>
    </w:p>
    <w:p w14:paraId="7A4F9CE8" w14:textId="6F47170F" w:rsidR="006B2B32" w:rsidRDefault="006B2B32" w:rsidP="003703BA">
      <w:pPr>
        <w:pStyle w:val="NoSpacing"/>
        <w:rPr>
          <w:rFonts w:ascii="Times New Roman" w:hAnsi="Times New Roman" w:cs="Times New Roman"/>
          <w:b/>
          <w:bCs/>
          <w:sz w:val="24"/>
          <w:szCs w:val="24"/>
        </w:rPr>
      </w:pPr>
      <w:r w:rsidRPr="006B2B32">
        <w:rPr>
          <w:rFonts w:ascii="Times New Roman" w:hAnsi="Times New Roman" w:cs="Times New Roman"/>
          <w:b/>
          <w:bCs/>
          <w:sz w:val="24"/>
          <w:szCs w:val="24"/>
        </w:rPr>
        <w:t>008/</w:t>
      </w:r>
      <w:proofErr w:type="gramStart"/>
      <w:r w:rsidRPr="006B2B32">
        <w:rPr>
          <w:rFonts w:ascii="Times New Roman" w:hAnsi="Times New Roman" w:cs="Times New Roman"/>
          <w:b/>
          <w:bCs/>
          <w:sz w:val="24"/>
          <w:szCs w:val="24"/>
        </w:rPr>
        <w:t>24</w:t>
      </w:r>
      <w:r>
        <w:rPr>
          <w:rFonts w:ascii="Times New Roman" w:hAnsi="Times New Roman" w:cs="Times New Roman"/>
          <w:b/>
          <w:bCs/>
          <w:sz w:val="24"/>
          <w:szCs w:val="24"/>
        </w:rPr>
        <w:t xml:space="preserve">  Parish</w:t>
      </w:r>
      <w:proofErr w:type="gramEnd"/>
      <w:r>
        <w:rPr>
          <w:rFonts w:ascii="Times New Roman" w:hAnsi="Times New Roman" w:cs="Times New Roman"/>
          <w:b/>
          <w:bCs/>
          <w:sz w:val="24"/>
          <w:szCs w:val="24"/>
        </w:rPr>
        <w:t xml:space="preserve"> and Parish Council Matters</w:t>
      </w:r>
    </w:p>
    <w:p w14:paraId="50087396" w14:textId="3AF61292" w:rsidR="006B2B32" w:rsidRDefault="006B2B32" w:rsidP="003703BA">
      <w:pPr>
        <w:pStyle w:val="NoSpacing"/>
        <w:rPr>
          <w:rFonts w:ascii="Times New Roman" w:hAnsi="Times New Roman" w:cs="Times New Roman"/>
          <w:b/>
          <w:bCs/>
          <w:sz w:val="24"/>
          <w:szCs w:val="24"/>
        </w:rPr>
      </w:pPr>
      <w:r>
        <w:rPr>
          <w:rFonts w:ascii="Times New Roman" w:hAnsi="Times New Roman" w:cs="Times New Roman"/>
          <w:b/>
          <w:bCs/>
          <w:sz w:val="24"/>
          <w:szCs w:val="24"/>
        </w:rPr>
        <w:t>Vehicles parking on double yellow lines at the Crossroads.</w:t>
      </w:r>
    </w:p>
    <w:p w14:paraId="020BC73E" w14:textId="265C4689" w:rsidR="006B2B32" w:rsidRPr="006D5ED2" w:rsidRDefault="006B2B32" w:rsidP="003703BA">
      <w:pPr>
        <w:pStyle w:val="NoSpacing"/>
        <w:rPr>
          <w:rFonts w:ascii="Times New Roman" w:hAnsi="Times New Roman" w:cs="Times New Roman"/>
        </w:rPr>
      </w:pPr>
      <w:r w:rsidRPr="006D5ED2">
        <w:rPr>
          <w:rFonts w:ascii="Times New Roman" w:hAnsi="Times New Roman" w:cs="Times New Roman"/>
        </w:rPr>
        <w:t xml:space="preserve">The clerk read out a report re-capping on the concerns the Parish Council has had </w:t>
      </w:r>
      <w:r w:rsidR="00BA6FD7" w:rsidRPr="006D5ED2">
        <w:rPr>
          <w:rFonts w:ascii="Times New Roman" w:hAnsi="Times New Roman" w:cs="Times New Roman"/>
        </w:rPr>
        <w:t xml:space="preserve">over the past years and the actions it has taken to </w:t>
      </w:r>
      <w:proofErr w:type="spellStart"/>
      <w:r w:rsidR="001F7F78" w:rsidRPr="006D5ED2">
        <w:rPr>
          <w:rFonts w:ascii="Times New Roman" w:hAnsi="Times New Roman" w:cs="Times New Roman"/>
        </w:rPr>
        <w:t>endeavour</w:t>
      </w:r>
      <w:proofErr w:type="spellEnd"/>
      <w:r w:rsidR="001F7F78" w:rsidRPr="006D5ED2">
        <w:rPr>
          <w:rFonts w:ascii="Times New Roman" w:hAnsi="Times New Roman" w:cs="Times New Roman"/>
        </w:rPr>
        <w:t xml:space="preserve"> to </w:t>
      </w:r>
      <w:r w:rsidR="00BA6FD7" w:rsidRPr="006D5ED2">
        <w:rPr>
          <w:rFonts w:ascii="Times New Roman" w:hAnsi="Times New Roman" w:cs="Times New Roman"/>
        </w:rPr>
        <w:t>remedy the situation</w:t>
      </w:r>
      <w:r w:rsidR="00FC223D" w:rsidRPr="006D5ED2">
        <w:rPr>
          <w:rFonts w:ascii="Times New Roman" w:hAnsi="Times New Roman" w:cs="Times New Roman"/>
        </w:rPr>
        <w:t xml:space="preserve">.  It was acknowledged that enforcing the double yellow lines is not a matter for the Police, but for Shropshire Council’s Civil Enforcement Officers.  </w:t>
      </w:r>
      <w:r w:rsidR="00F4482E" w:rsidRPr="006D5ED2">
        <w:rPr>
          <w:rFonts w:ascii="Times New Roman" w:hAnsi="Times New Roman" w:cs="Times New Roman"/>
        </w:rPr>
        <w:t xml:space="preserve">It is the case that the </w:t>
      </w:r>
      <w:r w:rsidR="006126B7" w:rsidRPr="006D5ED2">
        <w:rPr>
          <w:rFonts w:ascii="Times New Roman" w:hAnsi="Times New Roman" w:cs="Times New Roman"/>
        </w:rPr>
        <w:t>Police are only able to intervene, except in an advisory capacity, if a dangerous situation arises or the highway is blocked.</w:t>
      </w:r>
    </w:p>
    <w:p w14:paraId="4FC65342" w14:textId="77777777" w:rsidR="006126B7" w:rsidRPr="006D5ED2" w:rsidRDefault="006126B7" w:rsidP="003703BA">
      <w:pPr>
        <w:pStyle w:val="NoSpacing"/>
        <w:rPr>
          <w:rFonts w:ascii="Times New Roman" w:hAnsi="Times New Roman" w:cs="Times New Roman"/>
        </w:rPr>
      </w:pPr>
      <w:r w:rsidRPr="006D5ED2">
        <w:rPr>
          <w:rFonts w:ascii="Times New Roman" w:hAnsi="Times New Roman" w:cs="Times New Roman"/>
        </w:rPr>
        <w:t xml:space="preserve">Loading and unloading is permitted on double yellow lines, but parking is not.  An exception to the no-parking rule is for Blue Badge holders, but even these drivers are exhorted by the Highway Code to assess if it is safe to park in that situation.  </w:t>
      </w:r>
    </w:p>
    <w:p w14:paraId="4FF33D8B" w14:textId="77777777" w:rsidR="00F4482E" w:rsidRPr="006D5ED2" w:rsidRDefault="006126B7" w:rsidP="003703BA">
      <w:pPr>
        <w:pStyle w:val="NoSpacing"/>
        <w:rPr>
          <w:rFonts w:ascii="Times New Roman" w:hAnsi="Times New Roman" w:cs="Times New Roman"/>
        </w:rPr>
      </w:pPr>
      <w:r w:rsidRPr="006D5ED2">
        <w:rPr>
          <w:rFonts w:ascii="Times New Roman" w:hAnsi="Times New Roman" w:cs="Times New Roman"/>
        </w:rPr>
        <w:t xml:space="preserve">The Parish Council had appealed to SC on several occasions for help, especially as the Fire Wagon often experiences difficulty in getting through when vehicles are parked on the double yellows, and the officer in charge in Prees has expressed his understandable frustration and distress to the Parish Council.  </w:t>
      </w:r>
    </w:p>
    <w:p w14:paraId="68C4F79A" w14:textId="1A72925F" w:rsidR="006126B7" w:rsidRPr="006D5ED2" w:rsidRDefault="006126B7" w:rsidP="003703BA">
      <w:pPr>
        <w:pStyle w:val="NoSpacing"/>
        <w:rPr>
          <w:rFonts w:ascii="Times New Roman" w:hAnsi="Times New Roman" w:cs="Times New Roman"/>
        </w:rPr>
      </w:pPr>
      <w:r w:rsidRPr="006D5ED2">
        <w:rPr>
          <w:rFonts w:ascii="Times New Roman" w:hAnsi="Times New Roman" w:cs="Times New Roman"/>
        </w:rPr>
        <w:t xml:space="preserve">When the PC asked for signage reinforcing the no parking restriction, SC traffic officers responded that the usual way forward was to step up enforcement.  Enforcement officers attended for a day and handed out seven tickets, but as soon as they were gone, the effect was </w:t>
      </w:r>
      <w:r w:rsidR="00F4482E" w:rsidRPr="006D5ED2">
        <w:rPr>
          <w:rFonts w:ascii="Times New Roman" w:hAnsi="Times New Roman" w:cs="Times New Roman"/>
        </w:rPr>
        <w:t xml:space="preserve">predictably found to be </w:t>
      </w:r>
      <w:r w:rsidRPr="006D5ED2">
        <w:rPr>
          <w:rFonts w:ascii="Times New Roman" w:hAnsi="Times New Roman" w:cs="Times New Roman"/>
        </w:rPr>
        <w:t>short-lived.</w:t>
      </w:r>
    </w:p>
    <w:p w14:paraId="352F91D7" w14:textId="7409F280" w:rsidR="006126B7" w:rsidRPr="006D5ED2" w:rsidRDefault="006126B7" w:rsidP="003703BA">
      <w:pPr>
        <w:pStyle w:val="NoSpacing"/>
        <w:rPr>
          <w:rFonts w:ascii="Times New Roman" w:hAnsi="Times New Roman" w:cs="Times New Roman"/>
        </w:rPr>
      </w:pPr>
      <w:r w:rsidRPr="006D5ED2">
        <w:rPr>
          <w:rFonts w:ascii="Times New Roman" w:hAnsi="Times New Roman" w:cs="Times New Roman"/>
        </w:rPr>
        <w:lastRenderedPageBreak/>
        <w:t xml:space="preserve">The PC has erected one sign of its own to </w:t>
      </w:r>
      <w:r w:rsidR="00F4482E" w:rsidRPr="006D5ED2">
        <w:rPr>
          <w:rFonts w:ascii="Times New Roman" w:hAnsi="Times New Roman" w:cs="Times New Roman"/>
        </w:rPr>
        <w:t>reinforce the double yellows, but without noticeable effect.</w:t>
      </w:r>
    </w:p>
    <w:p w14:paraId="18D05EC3" w14:textId="5F00DDF3" w:rsidR="005C20AD" w:rsidRPr="006D5ED2" w:rsidRDefault="005C20AD" w:rsidP="003703BA">
      <w:pPr>
        <w:pStyle w:val="NoSpacing"/>
        <w:rPr>
          <w:rFonts w:ascii="Times New Roman" w:hAnsi="Times New Roman" w:cs="Times New Roman"/>
        </w:rPr>
      </w:pPr>
      <w:r w:rsidRPr="006D5ED2">
        <w:rPr>
          <w:rFonts w:ascii="Times New Roman" w:hAnsi="Times New Roman" w:cs="Times New Roman"/>
        </w:rPr>
        <w:t>The PC has again asked SC to advise and support, and to attend for enforcement activity.</w:t>
      </w:r>
    </w:p>
    <w:p w14:paraId="3D96DC28" w14:textId="2AD3FDB2" w:rsidR="002D7705" w:rsidRPr="006D5ED2" w:rsidRDefault="002D7705" w:rsidP="003703BA">
      <w:pPr>
        <w:pStyle w:val="NoSpacing"/>
        <w:rPr>
          <w:rFonts w:ascii="Times New Roman" w:hAnsi="Times New Roman" w:cs="Times New Roman"/>
        </w:rPr>
      </w:pPr>
      <w:r w:rsidRPr="006D5ED2">
        <w:rPr>
          <w:rFonts w:ascii="Times New Roman" w:hAnsi="Times New Roman" w:cs="Times New Roman"/>
        </w:rPr>
        <w:t xml:space="preserve">Cllr M Lanham pointed out that enforcement is just one way of tackling the problem and in his </w:t>
      </w:r>
      <w:proofErr w:type="gramStart"/>
      <w:r w:rsidRPr="006D5ED2">
        <w:rPr>
          <w:rFonts w:ascii="Times New Roman" w:hAnsi="Times New Roman" w:cs="Times New Roman"/>
        </w:rPr>
        <w:t>opinion</w:t>
      </w:r>
      <w:proofErr w:type="gramEnd"/>
      <w:r w:rsidRPr="006D5ED2">
        <w:rPr>
          <w:rFonts w:ascii="Times New Roman" w:hAnsi="Times New Roman" w:cs="Times New Roman"/>
        </w:rPr>
        <w:t xml:space="preserve"> there are others.  He suggested lots of people s</w:t>
      </w:r>
      <w:r w:rsidR="00BB2D4A" w:rsidRPr="006D5ED2">
        <w:rPr>
          <w:rFonts w:ascii="Times New Roman" w:hAnsi="Times New Roman" w:cs="Times New Roman"/>
        </w:rPr>
        <w:t>ee</w:t>
      </w:r>
      <w:r w:rsidRPr="006D5ED2">
        <w:rPr>
          <w:rFonts w:ascii="Times New Roman" w:hAnsi="Times New Roman" w:cs="Times New Roman"/>
        </w:rPr>
        <w:t xml:space="preserve"> no harm in parking briefly on the double yellow lines, so that a campaign of education is necessary, so that vehicle drivers review the possible dangerous</w:t>
      </w:r>
      <w:r w:rsidR="00BB2D4A" w:rsidRPr="006D5ED2">
        <w:rPr>
          <w:rFonts w:ascii="Times New Roman" w:hAnsi="Times New Roman" w:cs="Times New Roman"/>
        </w:rPr>
        <w:t xml:space="preserve"> </w:t>
      </w:r>
      <w:r w:rsidRPr="006D5ED2">
        <w:rPr>
          <w:rFonts w:ascii="Times New Roman" w:hAnsi="Times New Roman" w:cs="Times New Roman"/>
        </w:rPr>
        <w:t>consequences of their actions</w:t>
      </w:r>
      <w:r w:rsidR="00BB2D4A" w:rsidRPr="006D5ED2">
        <w:rPr>
          <w:rFonts w:ascii="Times New Roman" w:hAnsi="Times New Roman" w:cs="Times New Roman"/>
        </w:rPr>
        <w:t>.</w:t>
      </w:r>
      <w:r w:rsidRPr="006D5ED2">
        <w:rPr>
          <w:rFonts w:ascii="Times New Roman" w:hAnsi="Times New Roman" w:cs="Times New Roman"/>
        </w:rPr>
        <w:t xml:space="preserve"> </w:t>
      </w:r>
      <w:r w:rsidR="00BB2D4A" w:rsidRPr="006D5ED2">
        <w:rPr>
          <w:rFonts w:ascii="Times New Roman" w:hAnsi="Times New Roman" w:cs="Times New Roman"/>
        </w:rPr>
        <w:t xml:space="preserve">Cllr Lanham suggested a regular police presence could assist in this face-to-face education.  He also suggested that the car park behind the village hall, owned by Shropshire </w:t>
      </w:r>
      <w:proofErr w:type="gramStart"/>
      <w:r w:rsidR="00BB2D4A" w:rsidRPr="006D5ED2">
        <w:rPr>
          <w:rFonts w:ascii="Times New Roman" w:hAnsi="Times New Roman" w:cs="Times New Roman"/>
        </w:rPr>
        <w:t>Council,  could</w:t>
      </w:r>
      <w:proofErr w:type="gramEnd"/>
      <w:r w:rsidR="00BB2D4A" w:rsidRPr="006D5ED2">
        <w:rPr>
          <w:rFonts w:ascii="Times New Roman" w:hAnsi="Times New Roman" w:cs="Times New Roman"/>
        </w:rPr>
        <w:t xml:space="preserve"> be made more appealing so that at least able-bodied drivers would be more likely to use it.</w:t>
      </w:r>
    </w:p>
    <w:p w14:paraId="6C877CDB" w14:textId="5CDC48CA" w:rsidR="00BB2D4A" w:rsidRPr="006D5ED2" w:rsidRDefault="00BB2D4A" w:rsidP="003703BA">
      <w:pPr>
        <w:pStyle w:val="NoSpacing"/>
        <w:rPr>
          <w:rFonts w:ascii="Times New Roman" w:hAnsi="Times New Roman" w:cs="Times New Roman"/>
        </w:rPr>
      </w:pPr>
      <w:r w:rsidRPr="006D5ED2">
        <w:rPr>
          <w:rFonts w:ascii="Times New Roman" w:hAnsi="Times New Roman" w:cs="Times New Roman"/>
        </w:rPr>
        <w:t xml:space="preserve">The efficacy of social media in easily reaching lots of local people was acknowledged. It was agreed that a small group should be formed to be in charge of social media posts, so that all words are considered and reasonable.  Cllr </w:t>
      </w:r>
      <w:proofErr w:type="spellStart"/>
      <w:r w:rsidRPr="006D5ED2">
        <w:rPr>
          <w:rFonts w:ascii="Times New Roman" w:hAnsi="Times New Roman" w:cs="Times New Roman"/>
        </w:rPr>
        <w:t>Mrs</w:t>
      </w:r>
      <w:proofErr w:type="spellEnd"/>
      <w:r w:rsidRPr="006D5ED2">
        <w:rPr>
          <w:rFonts w:ascii="Times New Roman" w:hAnsi="Times New Roman" w:cs="Times New Roman"/>
        </w:rPr>
        <w:t xml:space="preserve"> Julie Catterall volunteered to join the Chair in this group and the clerk was asked to attend too.</w:t>
      </w:r>
    </w:p>
    <w:p w14:paraId="25CEC0D7" w14:textId="286715B1" w:rsidR="00BB2D4A" w:rsidRPr="006D5ED2" w:rsidRDefault="00BB2D4A" w:rsidP="003703BA">
      <w:pPr>
        <w:pStyle w:val="NoSpacing"/>
        <w:rPr>
          <w:rFonts w:ascii="Times New Roman" w:hAnsi="Times New Roman" w:cs="Times New Roman"/>
        </w:rPr>
      </w:pPr>
      <w:r w:rsidRPr="006D5ED2">
        <w:rPr>
          <w:rFonts w:ascii="Times New Roman" w:hAnsi="Times New Roman" w:cs="Times New Roman"/>
        </w:rPr>
        <w:t>The use of cameras to record illegal parking was mooted, but is acknowledged to be fraught with difficulty.  Clerk to make some enquiries about the parameters for their use.</w:t>
      </w:r>
    </w:p>
    <w:p w14:paraId="6237B9C5" w14:textId="77CDE6CD" w:rsidR="00991C03" w:rsidRPr="006D5ED2" w:rsidRDefault="00991C03" w:rsidP="003703BA">
      <w:pPr>
        <w:pStyle w:val="NoSpacing"/>
        <w:rPr>
          <w:rFonts w:ascii="Times New Roman" w:hAnsi="Times New Roman" w:cs="Times New Roman"/>
        </w:rPr>
      </w:pPr>
      <w:r w:rsidRPr="006D5ED2">
        <w:rPr>
          <w:rFonts w:ascii="Times New Roman" w:hAnsi="Times New Roman" w:cs="Times New Roman"/>
          <w:b/>
          <w:bCs/>
        </w:rPr>
        <w:t>Shropshire Council Report</w:t>
      </w:r>
      <w:r w:rsidRPr="006D5ED2">
        <w:rPr>
          <w:rFonts w:ascii="Times New Roman" w:hAnsi="Times New Roman" w:cs="Times New Roman"/>
        </w:rPr>
        <w:t>.  (Brought forward on the Agenda as Cllr Wynn had another meeting to attend.)</w:t>
      </w:r>
    </w:p>
    <w:p w14:paraId="23ED16BD" w14:textId="4546958D" w:rsidR="00991C03" w:rsidRPr="006D5ED2" w:rsidRDefault="00991C03" w:rsidP="003703BA">
      <w:pPr>
        <w:pStyle w:val="NoSpacing"/>
        <w:rPr>
          <w:rFonts w:ascii="Times New Roman" w:hAnsi="Times New Roman" w:cs="Times New Roman"/>
        </w:rPr>
      </w:pPr>
      <w:r w:rsidRPr="006D5ED2">
        <w:rPr>
          <w:rFonts w:ascii="Times New Roman" w:hAnsi="Times New Roman" w:cs="Times New Roman"/>
        </w:rPr>
        <w:t xml:space="preserve">Cllr Wynn </w:t>
      </w:r>
      <w:r w:rsidR="00B87D8A" w:rsidRPr="006D5ED2">
        <w:rPr>
          <w:rFonts w:ascii="Times New Roman" w:hAnsi="Times New Roman" w:cs="Times New Roman"/>
        </w:rPr>
        <w:t xml:space="preserve">reported that the future of the Civic Centre is being discussed.  There was a public meeting and the matter was going back to Cabinet in the middle of the week. </w:t>
      </w:r>
    </w:p>
    <w:p w14:paraId="24119D87" w14:textId="30EACE27" w:rsidR="00E033AD" w:rsidRPr="006D5ED2" w:rsidRDefault="00E033AD" w:rsidP="003703BA">
      <w:pPr>
        <w:pStyle w:val="NoSpacing"/>
        <w:rPr>
          <w:rFonts w:ascii="Times New Roman" w:hAnsi="Times New Roman" w:cs="Times New Roman"/>
        </w:rPr>
      </w:pPr>
      <w:r w:rsidRPr="006D5ED2">
        <w:rPr>
          <w:rFonts w:ascii="Times New Roman" w:hAnsi="Times New Roman" w:cs="Times New Roman"/>
        </w:rPr>
        <w:t>He said he would do what he could to help with the problematic parking at the Crossroads.  He undertook to ask SC Traffic Enforcement Officers to drop in and also to ask for attention</w:t>
      </w:r>
      <w:r w:rsidR="001235E1" w:rsidRPr="006D5ED2">
        <w:rPr>
          <w:rFonts w:ascii="Times New Roman" w:hAnsi="Times New Roman" w:cs="Times New Roman"/>
        </w:rPr>
        <w:t xml:space="preserve"> to increase the appeal of the car park behind the Village Hall including repair of pot-holes and replacement signage.</w:t>
      </w:r>
    </w:p>
    <w:p w14:paraId="7E91B1BC" w14:textId="6CB6E234" w:rsidR="00B34C95" w:rsidRPr="006D5ED2" w:rsidRDefault="00927960" w:rsidP="003703BA">
      <w:pPr>
        <w:pStyle w:val="NoSpacing"/>
        <w:rPr>
          <w:rFonts w:ascii="Times New Roman" w:hAnsi="Times New Roman" w:cs="Times New Roman"/>
          <w:b/>
          <w:bCs/>
        </w:rPr>
      </w:pPr>
      <w:r w:rsidRPr="006D5ED2">
        <w:rPr>
          <w:rFonts w:ascii="Times New Roman" w:hAnsi="Times New Roman" w:cs="Times New Roman"/>
          <w:b/>
          <w:bCs/>
        </w:rPr>
        <w:t>Request for Confirmation of Local Connection.</w:t>
      </w:r>
    </w:p>
    <w:p w14:paraId="05F81E0E" w14:textId="33CD1298" w:rsidR="00927960" w:rsidRPr="006D5ED2" w:rsidRDefault="00666822" w:rsidP="003703BA">
      <w:pPr>
        <w:pStyle w:val="NoSpacing"/>
        <w:rPr>
          <w:rFonts w:ascii="Times New Roman" w:hAnsi="Times New Roman" w:cs="Times New Roman"/>
        </w:rPr>
      </w:pPr>
      <w:r w:rsidRPr="006D5ED2">
        <w:rPr>
          <w:rFonts w:ascii="Times New Roman" w:hAnsi="Times New Roman" w:cs="Times New Roman"/>
        </w:rPr>
        <w:t>A</w:t>
      </w:r>
      <w:r w:rsidR="00927960" w:rsidRPr="006D5ED2">
        <w:rPr>
          <w:rFonts w:ascii="Times New Roman" w:hAnsi="Times New Roman" w:cs="Times New Roman"/>
        </w:rPr>
        <w:t xml:space="preserve"> resident’s documents had been previously circulated to all parish </w:t>
      </w:r>
      <w:proofErr w:type="spellStart"/>
      <w:r w:rsidR="00927960" w:rsidRPr="006D5ED2">
        <w:rPr>
          <w:rFonts w:ascii="Times New Roman" w:hAnsi="Times New Roman" w:cs="Times New Roman"/>
        </w:rPr>
        <w:t>councillors</w:t>
      </w:r>
      <w:proofErr w:type="spellEnd"/>
      <w:r w:rsidR="00927960" w:rsidRPr="006D5ED2">
        <w:rPr>
          <w:rFonts w:ascii="Times New Roman" w:hAnsi="Times New Roman" w:cs="Times New Roman"/>
        </w:rPr>
        <w:t xml:space="preserve"> and there was a unanimous decision to support the claim to Local Connection.   </w:t>
      </w:r>
      <w:r w:rsidR="00CA58C5" w:rsidRPr="006D5ED2">
        <w:rPr>
          <w:rFonts w:ascii="Times New Roman" w:hAnsi="Times New Roman" w:cs="Times New Roman"/>
        </w:rPr>
        <w:t xml:space="preserve">This was proposed by </w:t>
      </w:r>
      <w:r w:rsidR="00927960" w:rsidRPr="006D5ED2">
        <w:rPr>
          <w:rFonts w:ascii="Times New Roman" w:hAnsi="Times New Roman" w:cs="Times New Roman"/>
        </w:rPr>
        <w:t xml:space="preserve">Cllr </w:t>
      </w:r>
      <w:proofErr w:type="spellStart"/>
      <w:r w:rsidR="00927960" w:rsidRPr="006D5ED2">
        <w:rPr>
          <w:rFonts w:ascii="Times New Roman" w:hAnsi="Times New Roman" w:cs="Times New Roman"/>
        </w:rPr>
        <w:t>Mrs</w:t>
      </w:r>
      <w:proofErr w:type="spellEnd"/>
      <w:r w:rsidR="00927960" w:rsidRPr="006D5ED2">
        <w:rPr>
          <w:rFonts w:ascii="Times New Roman" w:hAnsi="Times New Roman" w:cs="Times New Roman"/>
        </w:rPr>
        <w:t xml:space="preserve"> B Finch </w:t>
      </w:r>
      <w:proofErr w:type="gramStart"/>
      <w:r w:rsidR="00CA58C5" w:rsidRPr="006D5ED2">
        <w:rPr>
          <w:rFonts w:ascii="Times New Roman" w:hAnsi="Times New Roman" w:cs="Times New Roman"/>
        </w:rPr>
        <w:t xml:space="preserve">and </w:t>
      </w:r>
      <w:r w:rsidR="00927960" w:rsidRPr="006D5ED2">
        <w:rPr>
          <w:rFonts w:ascii="Times New Roman" w:hAnsi="Times New Roman" w:cs="Times New Roman"/>
        </w:rPr>
        <w:t xml:space="preserve"> seconded</w:t>
      </w:r>
      <w:proofErr w:type="gramEnd"/>
      <w:r w:rsidR="00927960" w:rsidRPr="006D5ED2">
        <w:rPr>
          <w:rFonts w:ascii="Times New Roman" w:hAnsi="Times New Roman" w:cs="Times New Roman"/>
        </w:rPr>
        <w:t xml:space="preserve"> by Cllr </w:t>
      </w:r>
      <w:proofErr w:type="spellStart"/>
      <w:r w:rsidR="00927960" w:rsidRPr="006D5ED2">
        <w:rPr>
          <w:rFonts w:ascii="Times New Roman" w:hAnsi="Times New Roman" w:cs="Times New Roman"/>
        </w:rPr>
        <w:t>Mrs</w:t>
      </w:r>
      <w:proofErr w:type="spellEnd"/>
      <w:r w:rsidR="00927960" w:rsidRPr="006D5ED2">
        <w:rPr>
          <w:rFonts w:ascii="Times New Roman" w:hAnsi="Times New Roman" w:cs="Times New Roman"/>
        </w:rPr>
        <w:t xml:space="preserve"> R Clutton.  All were in </w:t>
      </w:r>
      <w:proofErr w:type="spellStart"/>
      <w:r w:rsidR="00927960" w:rsidRPr="006D5ED2">
        <w:rPr>
          <w:rFonts w:ascii="Times New Roman" w:hAnsi="Times New Roman" w:cs="Times New Roman"/>
        </w:rPr>
        <w:t>favour</w:t>
      </w:r>
      <w:proofErr w:type="spellEnd"/>
      <w:r w:rsidR="00927960" w:rsidRPr="006D5ED2">
        <w:rPr>
          <w:rFonts w:ascii="Times New Roman" w:hAnsi="Times New Roman" w:cs="Times New Roman"/>
        </w:rPr>
        <w:t>.</w:t>
      </w:r>
    </w:p>
    <w:p w14:paraId="7C6933B4" w14:textId="626AA60E" w:rsidR="00CD7285" w:rsidRPr="006D5ED2" w:rsidRDefault="00CD7285" w:rsidP="003703BA">
      <w:pPr>
        <w:pStyle w:val="NoSpacing"/>
        <w:rPr>
          <w:rFonts w:ascii="Times New Roman" w:hAnsi="Times New Roman" w:cs="Times New Roman"/>
        </w:rPr>
      </w:pPr>
      <w:r w:rsidRPr="006D5ED2">
        <w:rPr>
          <w:rFonts w:ascii="Times New Roman" w:hAnsi="Times New Roman" w:cs="Times New Roman"/>
          <w:b/>
          <w:bCs/>
        </w:rPr>
        <w:t>Grants and Donations</w:t>
      </w:r>
      <w:r w:rsidRPr="006D5ED2">
        <w:rPr>
          <w:rFonts w:ascii="Times New Roman" w:hAnsi="Times New Roman" w:cs="Times New Roman"/>
        </w:rPr>
        <w:t>.</w:t>
      </w:r>
    </w:p>
    <w:p w14:paraId="064A1973" w14:textId="6C2F5B03" w:rsidR="00CD7285" w:rsidRPr="006D5ED2" w:rsidRDefault="00CD7285" w:rsidP="003703BA">
      <w:pPr>
        <w:pStyle w:val="NoSpacing"/>
        <w:rPr>
          <w:rFonts w:ascii="Times New Roman" w:hAnsi="Times New Roman" w:cs="Times New Roman"/>
        </w:rPr>
      </w:pPr>
      <w:r w:rsidRPr="006D5ED2">
        <w:rPr>
          <w:rFonts w:ascii="Times New Roman" w:hAnsi="Times New Roman" w:cs="Times New Roman"/>
        </w:rPr>
        <w:t xml:space="preserve">A request for a donation of </w:t>
      </w:r>
      <w:r w:rsidR="00BB1370" w:rsidRPr="006D5ED2">
        <w:rPr>
          <w:rFonts w:ascii="Times New Roman" w:hAnsi="Times New Roman" w:cs="Times New Roman"/>
        </w:rPr>
        <w:t xml:space="preserve">£299.71 from Prees Scouts Group, to cover the cost of cooking equipment, had been received and circulated to all the cllrs.  Cllr R Hirons proposed that the donation should be approved and this was seconded by Cllr </w:t>
      </w:r>
      <w:proofErr w:type="spellStart"/>
      <w:r w:rsidR="00BB1370" w:rsidRPr="006D5ED2">
        <w:rPr>
          <w:rFonts w:ascii="Times New Roman" w:hAnsi="Times New Roman" w:cs="Times New Roman"/>
        </w:rPr>
        <w:t>Mrs</w:t>
      </w:r>
      <w:proofErr w:type="spellEnd"/>
      <w:r w:rsidR="00BB1370" w:rsidRPr="006D5ED2">
        <w:rPr>
          <w:rFonts w:ascii="Times New Roman" w:hAnsi="Times New Roman" w:cs="Times New Roman"/>
        </w:rPr>
        <w:t xml:space="preserve"> J Catterall.  All were in </w:t>
      </w:r>
      <w:proofErr w:type="spellStart"/>
      <w:r w:rsidR="00BB1370" w:rsidRPr="006D5ED2">
        <w:rPr>
          <w:rFonts w:ascii="Times New Roman" w:hAnsi="Times New Roman" w:cs="Times New Roman"/>
        </w:rPr>
        <w:t>favour</w:t>
      </w:r>
      <w:proofErr w:type="spellEnd"/>
      <w:r w:rsidR="00BB1370" w:rsidRPr="006D5ED2">
        <w:rPr>
          <w:rFonts w:ascii="Times New Roman" w:hAnsi="Times New Roman" w:cs="Times New Roman"/>
        </w:rPr>
        <w:t>.  Clerk to raise the cheque for the February meeting.</w:t>
      </w:r>
    </w:p>
    <w:p w14:paraId="04248524" w14:textId="4EE8AF95" w:rsidR="00406F31" w:rsidRPr="006D5ED2" w:rsidRDefault="00406F31" w:rsidP="003703BA">
      <w:pPr>
        <w:pStyle w:val="NoSpacing"/>
        <w:rPr>
          <w:rFonts w:ascii="Times New Roman" w:hAnsi="Times New Roman" w:cs="Times New Roman"/>
        </w:rPr>
      </w:pPr>
      <w:r w:rsidRPr="006D5ED2">
        <w:rPr>
          <w:rFonts w:ascii="Times New Roman" w:hAnsi="Times New Roman" w:cs="Times New Roman"/>
          <w:b/>
          <w:bCs/>
        </w:rPr>
        <w:t>Playground Enhancements</w:t>
      </w:r>
      <w:r w:rsidRPr="006D5ED2">
        <w:rPr>
          <w:rFonts w:ascii="Times New Roman" w:hAnsi="Times New Roman" w:cs="Times New Roman"/>
        </w:rPr>
        <w:t>.</w:t>
      </w:r>
    </w:p>
    <w:p w14:paraId="286B4FE0" w14:textId="0BBB1059" w:rsidR="00927960" w:rsidRPr="006D5ED2" w:rsidRDefault="00406F31" w:rsidP="003703BA">
      <w:pPr>
        <w:pStyle w:val="NoSpacing"/>
        <w:rPr>
          <w:rFonts w:ascii="Times New Roman" w:hAnsi="Times New Roman" w:cs="Times New Roman"/>
        </w:rPr>
      </w:pPr>
      <w:r w:rsidRPr="006D5ED2">
        <w:rPr>
          <w:rFonts w:ascii="Times New Roman" w:hAnsi="Times New Roman" w:cs="Times New Roman"/>
        </w:rPr>
        <w:t xml:space="preserve">Higher Heath playground.  Cllr Hirons and the clerk had had a further meeting with a representative from Playscape Ltd but the detailed quotation for the zip-wire had not </w:t>
      </w:r>
      <w:r w:rsidR="00666822" w:rsidRPr="006D5ED2">
        <w:rPr>
          <w:rFonts w:ascii="Times New Roman" w:hAnsi="Times New Roman" w:cs="Times New Roman"/>
        </w:rPr>
        <w:t xml:space="preserve">yet </w:t>
      </w:r>
      <w:r w:rsidRPr="006D5ED2">
        <w:rPr>
          <w:rFonts w:ascii="Times New Roman" w:hAnsi="Times New Roman" w:cs="Times New Roman"/>
        </w:rPr>
        <w:t>been received.</w:t>
      </w:r>
    </w:p>
    <w:p w14:paraId="0CF1107E" w14:textId="695E4CBB" w:rsidR="00406F31" w:rsidRPr="006D5ED2" w:rsidRDefault="00406F31" w:rsidP="003703BA">
      <w:pPr>
        <w:pStyle w:val="NoSpacing"/>
        <w:rPr>
          <w:rFonts w:ascii="Times New Roman" w:hAnsi="Times New Roman" w:cs="Times New Roman"/>
        </w:rPr>
      </w:pPr>
      <w:r w:rsidRPr="006D5ED2">
        <w:rPr>
          <w:rFonts w:ascii="Times New Roman" w:hAnsi="Times New Roman" w:cs="Times New Roman"/>
        </w:rPr>
        <w:t>Prees Playground.  A second quote for the removal of the earth mound housing the slide had been received.  This</w:t>
      </w:r>
      <w:r w:rsidR="00CA3E14" w:rsidRPr="006D5ED2">
        <w:rPr>
          <w:rFonts w:ascii="Times New Roman" w:hAnsi="Times New Roman" w:cs="Times New Roman"/>
        </w:rPr>
        <w:t xml:space="preserve"> was considerably more expensive than the f</w:t>
      </w:r>
      <w:r w:rsidR="008803F6" w:rsidRPr="006D5ED2">
        <w:rPr>
          <w:rFonts w:ascii="Times New Roman" w:hAnsi="Times New Roman" w:cs="Times New Roman"/>
        </w:rPr>
        <w:t xml:space="preserve">irst quote which had been supplied by Oliver Gittins. </w:t>
      </w:r>
      <w:r w:rsidR="00CA3E14" w:rsidRPr="006D5ED2">
        <w:rPr>
          <w:rFonts w:ascii="Times New Roman" w:hAnsi="Times New Roman" w:cs="Times New Roman"/>
        </w:rPr>
        <w:t xml:space="preserve"> </w:t>
      </w:r>
      <w:r w:rsidR="008803F6" w:rsidRPr="006D5ED2">
        <w:rPr>
          <w:rFonts w:ascii="Times New Roman" w:hAnsi="Times New Roman" w:cs="Times New Roman"/>
        </w:rPr>
        <w:t>It</w:t>
      </w:r>
      <w:r w:rsidR="00CA3E14" w:rsidRPr="006D5ED2">
        <w:rPr>
          <w:rFonts w:ascii="Times New Roman" w:hAnsi="Times New Roman" w:cs="Times New Roman"/>
        </w:rPr>
        <w:t xml:space="preserve"> was resolved to accept the cheaper quote and have the mound removed.   Proposed by Cllr </w:t>
      </w:r>
      <w:proofErr w:type="spellStart"/>
      <w:r w:rsidR="00CA3E14" w:rsidRPr="006D5ED2">
        <w:rPr>
          <w:rFonts w:ascii="Times New Roman" w:hAnsi="Times New Roman" w:cs="Times New Roman"/>
        </w:rPr>
        <w:t>Mrs</w:t>
      </w:r>
      <w:proofErr w:type="spellEnd"/>
      <w:r w:rsidR="00CA3E14" w:rsidRPr="006D5ED2">
        <w:rPr>
          <w:rFonts w:ascii="Times New Roman" w:hAnsi="Times New Roman" w:cs="Times New Roman"/>
        </w:rPr>
        <w:t xml:space="preserve"> R Clutton and seconded by Cllr M Lanham.  All were in </w:t>
      </w:r>
      <w:proofErr w:type="spellStart"/>
      <w:r w:rsidR="00CA3E14" w:rsidRPr="006D5ED2">
        <w:rPr>
          <w:rFonts w:ascii="Times New Roman" w:hAnsi="Times New Roman" w:cs="Times New Roman"/>
        </w:rPr>
        <w:t>favour</w:t>
      </w:r>
      <w:proofErr w:type="spellEnd"/>
      <w:r w:rsidR="00CA3E14" w:rsidRPr="006D5ED2">
        <w:rPr>
          <w:rFonts w:ascii="Times New Roman" w:hAnsi="Times New Roman" w:cs="Times New Roman"/>
        </w:rPr>
        <w:t>.</w:t>
      </w:r>
    </w:p>
    <w:p w14:paraId="6508033F" w14:textId="15650F75" w:rsidR="00CA3E14" w:rsidRPr="006D5ED2" w:rsidRDefault="009721B9" w:rsidP="003703BA">
      <w:pPr>
        <w:pStyle w:val="NoSpacing"/>
        <w:rPr>
          <w:rFonts w:ascii="Times New Roman" w:hAnsi="Times New Roman" w:cs="Times New Roman"/>
          <w:b/>
          <w:bCs/>
        </w:rPr>
      </w:pPr>
      <w:r w:rsidRPr="006D5ED2">
        <w:rPr>
          <w:rFonts w:ascii="Times New Roman" w:hAnsi="Times New Roman" w:cs="Times New Roman"/>
          <w:b/>
          <w:bCs/>
        </w:rPr>
        <w:t>Replacement of Parish Map outside Village Hall.</w:t>
      </w:r>
    </w:p>
    <w:p w14:paraId="7F0A1F02" w14:textId="6B55AB0B" w:rsidR="00C65A65" w:rsidRPr="006D5ED2" w:rsidRDefault="009721B9" w:rsidP="003703BA">
      <w:pPr>
        <w:pStyle w:val="NoSpacing"/>
        <w:rPr>
          <w:rFonts w:ascii="Times New Roman" w:hAnsi="Times New Roman" w:cs="Times New Roman"/>
        </w:rPr>
      </w:pPr>
      <w:r w:rsidRPr="006D5ED2">
        <w:rPr>
          <w:rFonts w:ascii="Times New Roman" w:hAnsi="Times New Roman" w:cs="Times New Roman"/>
        </w:rPr>
        <w:t xml:space="preserve">The clerk advised that she was having difficulty obtaining a suitable Ordnance Survey map, although this was supposed to be achievable on-line through Shropshire Council.  Cllr </w:t>
      </w:r>
      <w:proofErr w:type="spellStart"/>
      <w:r w:rsidRPr="006D5ED2">
        <w:rPr>
          <w:rFonts w:ascii="Times New Roman" w:hAnsi="Times New Roman" w:cs="Times New Roman"/>
        </w:rPr>
        <w:t>Mrs</w:t>
      </w:r>
      <w:proofErr w:type="spellEnd"/>
      <w:r w:rsidRPr="006D5ED2">
        <w:rPr>
          <w:rFonts w:ascii="Times New Roman" w:hAnsi="Times New Roman" w:cs="Times New Roman"/>
        </w:rPr>
        <w:t xml:space="preserve"> R Clutton offered to help the clerk with this matter.  The clerk gratefully accepted.</w:t>
      </w:r>
    </w:p>
    <w:p w14:paraId="436214E4" w14:textId="08FF5C04" w:rsidR="009721B9" w:rsidRPr="006D5ED2" w:rsidRDefault="00CA58C5" w:rsidP="003703BA">
      <w:pPr>
        <w:pStyle w:val="NoSpacing"/>
        <w:rPr>
          <w:rFonts w:ascii="Times New Roman" w:hAnsi="Times New Roman" w:cs="Times New Roman"/>
          <w:b/>
          <w:bCs/>
        </w:rPr>
      </w:pPr>
      <w:r w:rsidRPr="006D5ED2">
        <w:rPr>
          <w:rFonts w:ascii="Times New Roman" w:hAnsi="Times New Roman" w:cs="Times New Roman"/>
          <w:b/>
          <w:bCs/>
        </w:rPr>
        <w:t>O</w:t>
      </w:r>
      <w:r w:rsidR="009721B9" w:rsidRPr="006D5ED2">
        <w:rPr>
          <w:rFonts w:ascii="Times New Roman" w:hAnsi="Times New Roman" w:cs="Times New Roman"/>
          <w:b/>
          <w:bCs/>
        </w:rPr>
        <w:t>ver-grown state of old Canteen site, Prees Industrial Estate.</w:t>
      </w:r>
    </w:p>
    <w:p w14:paraId="2978DD3C" w14:textId="413165A8" w:rsidR="000A63C6" w:rsidRPr="006D5ED2" w:rsidRDefault="009721B9" w:rsidP="003703BA">
      <w:pPr>
        <w:pStyle w:val="NoSpacing"/>
        <w:rPr>
          <w:rFonts w:ascii="Times New Roman" w:hAnsi="Times New Roman" w:cs="Times New Roman"/>
        </w:rPr>
      </w:pPr>
      <w:r w:rsidRPr="006D5ED2">
        <w:rPr>
          <w:rFonts w:ascii="Times New Roman" w:hAnsi="Times New Roman" w:cs="Times New Roman"/>
        </w:rPr>
        <w:t xml:space="preserve">Cllr </w:t>
      </w:r>
      <w:proofErr w:type="spellStart"/>
      <w:r w:rsidRPr="006D5ED2">
        <w:rPr>
          <w:rFonts w:ascii="Times New Roman" w:hAnsi="Times New Roman" w:cs="Times New Roman"/>
        </w:rPr>
        <w:t>Mrs</w:t>
      </w:r>
      <w:proofErr w:type="spellEnd"/>
      <w:r w:rsidRPr="006D5ED2">
        <w:rPr>
          <w:rFonts w:ascii="Times New Roman" w:hAnsi="Times New Roman" w:cs="Times New Roman"/>
        </w:rPr>
        <w:t xml:space="preserve"> J Catterall expressed concern about the untidy, over-grown state of this abandoned site.  Clerk to telephone the manager of the industrial estate to register the concern.</w:t>
      </w:r>
    </w:p>
    <w:p w14:paraId="1C6F0AD8" w14:textId="66C40A38" w:rsidR="00A55E29" w:rsidRPr="006D5ED2" w:rsidRDefault="00A55E29" w:rsidP="003703BA">
      <w:pPr>
        <w:pStyle w:val="NoSpacing"/>
        <w:rPr>
          <w:rFonts w:ascii="Times New Roman" w:hAnsi="Times New Roman" w:cs="Times New Roman"/>
          <w:b/>
          <w:bCs/>
        </w:rPr>
      </w:pPr>
      <w:r w:rsidRPr="006D5ED2">
        <w:rPr>
          <w:rFonts w:ascii="Times New Roman" w:hAnsi="Times New Roman" w:cs="Times New Roman"/>
          <w:b/>
          <w:bCs/>
        </w:rPr>
        <w:t>009/24 Planning Matters</w:t>
      </w:r>
    </w:p>
    <w:p w14:paraId="227C225C" w14:textId="31E51E7C" w:rsidR="00CA58C5" w:rsidRPr="006D5ED2" w:rsidRDefault="00A55E29" w:rsidP="003703BA">
      <w:pPr>
        <w:pStyle w:val="NoSpacing"/>
        <w:rPr>
          <w:rFonts w:ascii="Times New Roman" w:hAnsi="Times New Roman" w:cs="Times New Roman"/>
          <w:sz w:val="24"/>
          <w:szCs w:val="24"/>
        </w:rPr>
      </w:pPr>
      <w:r w:rsidRPr="006D5ED2">
        <w:rPr>
          <w:rFonts w:ascii="Times New Roman" w:hAnsi="Times New Roman" w:cs="Times New Roman"/>
          <w:b/>
          <w:bCs/>
          <w:sz w:val="24"/>
          <w:szCs w:val="24"/>
        </w:rPr>
        <w:t>Planning applications for consultation</w:t>
      </w:r>
      <w:r w:rsidRPr="006D5ED2">
        <w:rPr>
          <w:rFonts w:ascii="Times New Roman" w:hAnsi="Times New Roman" w:cs="Times New Roman"/>
          <w:sz w:val="24"/>
          <w:szCs w:val="24"/>
        </w:rPr>
        <w:t>.</w:t>
      </w:r>
    </w:p>
    <w:p w14:paraId="1ECA8FA6" w14:textId="7509FB3B" w:rsidR="00A55E29" w:rsidRPr="006D5ED2" w:rsidRDefault="00A55E29" w:rsidP="003703BA">
      <w:pPr>
        <w:pStyle w:val="NoSpacing"/>
        <w:rPr>
          <w:rFonts w:ascii="Times New Roman" w:hAnsi="Times New Roman" w:cs="Times New Roman"/>
          <w:sz w:val="24"/>
          <w:szCs w:val="24"/>
        </w:rPr>
      </w:pPr>
      <w:r w:rsidRPr="006D5ED2">
        <w:rPr>
          <w:rFonts w:ascii="Times New Roman" w:hAnsi="Times New Roman" w:cs="Times New Roman"/>
          <w:sz w:val="24"/>
          <w:szCs w:val="24"/>
        </w:rPr>
        <w:t>There were none.</w:t>
      </w:r>
    </w:p>
    <w:p w14:paraId="631167BE" w14:textId="77777777" w:rsidR="006D5ED2" w:rsidRDefault="006D5ED2" w:rsidP="00A55E29">
      <w:pPr>
        <w:pStyle w:val="PlainText"/>
        <w:rPr>
          <w:rFonts w:ascii="Times New Roman" w:hAnsi="Times New Roman" w:cs="Times New Roman"/>
          <w:b/>
          <w:bCs/>
          <w:sz w:val="24"/>
          <w:szCs w:val="24"/>
        </w:rPr>
      </w:pPr>
    </w:p>
    <w:p w14:paraId="169E729F" w14:textId="77777777" w:rsidR="006D5ED2" w:rsidRDefault="006D5ED2" w:rsidP="00A55E29">
      <w:pPr>
        <w:pStyle w:val="PlainText"/>
        <w:rPr>
          <w:rFonts w:ascii="Times New Roman" w:hAnsi="Times New Roman" w:cs="Times New Roman"/>
          <w:b/>
          <w:bCs/>
          <w:sz w:val="24"/>
          <w:szCs w:val="24"/>
        </w:rPr>
      </w:pPr>
    </w:p>
    <w:p w14:paraId="69A866C3" w14:textId="2DC5C189" w:rsidR="00A55E29" w:rsidRPr="006D5ED2" w:rsidRDefault="00A55E29" w:rsidP="00A55E29">
      <w:pPr>
        <w:pStyle w:val="PlainText"/>
        <w:rPr>
          <w:rFonts w:ascii="Times New Roman" w:hAnsi="Times New Roman" w:cs="Times New Roman"/>
          <w:sz w:val="24"/>
          <w:szCs w:val="24"/>
        </w:rPr>
      </w:pPr>
      <w:r w:rsidRPr="006D5ED2">
        <w:rPr>
          <w:rFonts w:ascii="Times New Roman" w:hAnsi="Times New Roman" w:cs="Times New Roman"/>
          <w:b/>
          <w:bCs/>
          <w:sz w:val="24"/>
          <w:szCs w:val="24"/>
        </w:rPr>
        <w:lastRenderedPageBreak/>
        <w:t>Planning Decisions received from Shropshire Counci</w:t>
      </w:r>
      <w:r w:rsidRPr="006D5ED2">
        <w:rPr>
          <w:rFonts w:ascii="Times New Roman" w:hAnsi="Times New Roman" w:cs="Times New Roman"/>
          <w:sz w:val="24"/>
          <w:szCs w:val="24"/>
        </w:rPr>
        <w:t>l.</w:t>
      </w:r>
    </w:p>
    <w:p w14:paraId="7C7B374E" w14:textId="77777777" w:rsidR="00A55E29" w:rsidRPr="006D5ED2" w:rsidRDefault="00A55E29" w:rsidP="00A55E29">
      <w:pPr>
        <w:pStyle w:val="NoSpacing"/>
        <w:rPr>
          <w:rFonts w:ascii="Times New Roman" w:hAnsi="Times New Roman" w:cs="Times New Roman"/>
        </w:rPr>
      </w:pPr>
      <w:r w:rsidRPr="006D5ED2">
        <w:rPr>
          <w:rFonts w:ascii="Times New Roman" w:hAnsi="Times New Roman" w:cs="Times New Roman"/>
          <w:sz w:val="24"/>
          <w:szCs w:val="24"/>
        </w:rPr>
        <w:t>23/04656/VAR: Former Gro-Continental/Skylarks, Heathwood Road, Higher Heath SY13 2HF.</w:t>
      </w:r>
      <w:r w:rsidRPr="006D5ED2">
        <w:rPr>
          <w:rFonts w:ascii="Times New Roman" w:hAnsi="Times New Roman" w:cs="Times New Roman"/>
        </w:rPr>
        <w:t xml:space="preserve">  Variation of Condition 1 attached to planning permission 15/05307/REM dated 6 January 2017 (plots 45-60 inclusive.)   Decision: Grant Permission.</w:t>
      </w:r>
    </w:p>
    <w:p w14:paraId="1E059DD4" w14:textId="77777777" w:rsidR="00A55E29" w:rsidRPr="006D5ED2" w:rsidRDefault="00A55E29" w:rsidP="00A55E29">
      <w:pPr>
        <w:pStyle w:val="NoSpacing"/>
        <w:rPr>
          <w:rFonts w:ascii="Times New Roman" w:hAnsi="Times New Roman" w:cs="Times New Roman"/>
        </w:rPr>
      </w:pPr>
      <w:r w:rsidRPr="006D5ED2">
        <w:rPr>
          <w:rFonts w:ascii="Times New Roman" w:hAnsi="Times New Roman" w:cs="Times New Roman"/>
        </w:rPr>
        <w:t xml:space="preserve">23/04826/FUL: </w:t>
      </w:r>
      <w:proofErr w:type="spellStart"/>
      <w:r w:rsidRPr="006D5ED2">
        <w:rPr>
          <w:rFonts w:ascii="Times New Roman" w:hAnsi="Times New Roman" w:cs="Times New Roman"/>
        </w:rPr>
        <w:t>Alandale</w:t>
      </w:r>
      <w:proofErr w:type="spellEnd"/>
      <w:r w:rsidRPr="006D5ED2">
        <w:rPr>
          <w:rFonts w:ascii="Times New Roman" w:hAnsi="Times New Roman" w:cs="Times New Roman"/>
        </w:rPr>
        <w:t xml:space="preserve">, </w:t>
      </w:r>
      <w:proofErr w:type="spellStart"/>
      <w:r w:rsidRPr="006D5ED2">
        <w:rPr>
          <w:rFonts w:ascii="Times New Roman" w:hAnsi="Times New Roman" w:cs="Times New Roman"/>
        </w:rPr>
        <w:t>Preeswood</w:t>
      </w:r>
      <w:proofErr w:type="spellEnd"/>
      <w:r w:rsidRPr="006D5ED2">
        <w:rPr>
          <w:rFonts w:ascii="Times New Roman" w:hAnsi="Times New Roman" w:cs="Times New Roman"/>
        </w:rPr>
        <w:t>, Prees, Shropshire SY13 2EL.  Demolition of existing dwelling and ancillary building and construction of replacement dwelling and detached garage.  Decision: Grant Permission.</w:t>
      </w:r>
    </w:p>
    <w:p w14:paraId="371DD8A8" w14:textId="73B3F213" w:rsidR="00A55E29" w:rsidRDefault="00A55E29" w:rsidP="00A55E29">
      <w:pPr>
        <w:pStyle w:val="NoSpacing"/>
        <w:rPr>
          <w:rFonts w:ascii="Times New Roman" w:hAnsi="Times New Roman" w:cs="Times New Roman"/>
          <w:b/>
          <w:bCs/>
          <w:sz w:val="24"/>
          <w:szCs w:val="24"/>
        </w:rPr>
      </w:pPr>
      <w:r w:rsidRPr="00A55E29">
        <w:rPr>
          <w:rFonts w:ascii="Times New Roman" w:hAnsi="Times New Roman" w:cs="Times New Roman"/>
          <w:b/>
          <w:bCs/>
          <w:sz w:val="24"/>
          <w:szCs w:val="24"/>
        </w:rPr>
        <w:t>010</w:t>
      </w:r>
      <w:r w:rsidRPr="00A404AE">
        <w:rPr>
          <w:rFonts w:ascii="Times New Roman" w:hAnsi="Times New Roman" w:cs="Times New Roman"/>
          <w:b/>
          <w:bCs/>
          <w:sz w:val="24"/>
          <w:szCs w:val="24"/>
        </w:rPr>
        <w:t>/</w:t>
      </w:r>
      <w:proofErr w:type="gramStart"/>
      <w:r w:rsidRPr="00A404AE">
        <w:rPr>
          <w:rFonts w:ascii="Times New Roman" w:hAnsi="Times New Roman" w:cs="Times New Roman"/>
          <w:b/>
          <w:bCs/>
          <w:sz w:val="24"/>
          <w:szCs w:val="24"/>
        </w:rPr>
        <w:t>24</w:t>
      </w:r>
      <w:r w:rsidR="00A404AE">
        <w:rPr>
          <w:rFonts w:ascii="Times New Roman" w:hAnsi="Times New Roman" w:cs="Times New Roman"/>
          <w:b/>
          <w:bCs/>
          <w:sz w:val="24"/>
          <w:szCs w:val="24"/>
        </w:rPr>
        <w:t xml:space="preserve">  </w:t>
      </w:r>
      <w:r w:rsidRPr="00A404AE">
        <w:rPr>
          <w:rFonts w:ascii="Times New Roman" w:hAnsi="Times New Roman" w:cs="Times New Roman"/>
          <w:b/>
          <w:bCs/>
          <w:sz w:val="24"/>
          <w:szCs w:val="24"/>
        </w:rPr>
        <w:t>Housekeeping</w:t>
      </w:r>
      <w:proofErr w:type="gramEnd"/>
      <w:r w:rsidRPr="00A404AE">
        <w:rPr>
          <w:rFonts w:ascii="Times New Roman" w:hAnsi="Times New Roman" w:cs="Times New Roman"/>
          <w:b/>
          <w:bCs/>
          <w:sz w:val="24"/>
          <w:szCs w:val="24"/>
        </w:rPr>
        <w:t xml:space="preserve"> matters.</w:t>
      </w:r>
      <w:r w:rsidR="00A404AE">
        <w:rPr>
          <w:rFonts w:ascii="Times New Roman" w:hAnsi="Times New Roman" w:cs="Times New Roman"/>
          <w:b/>
          <w:bCs/>
          <w:sz w:val="24"/>
          <w:szCs w:val="24"/>
        </w:rPr>
        <w:t xml:space="preserve"> </w:t>
      </w:r>
    </w:p>
    <w:p w14:paraId="0666BDBD" w14:textId="10BCCFA7" w:rsidR="00A404AE" w:rsidRDefault="00A404AE" w:rsidP="00A55E29">
      <w:pPr>
        <w:pStyle w:val="NoSpacing"/>
        <w:rPr>
          <w:rFonts w:ascii="Times New Roman" w:hAnsi="Times New Roman" w:cs="Times New Roman"/>
          <w:sz w:val="24"/>
          <w:szCs w:val="24"/>
        </w:rPr>
      </w:pPr>
      <w:r>
        <w:rPr>
          <w:rFonts w:ascii="Times New Roman" w:hAnsi="Times New Roman" w:cs="Times New Roman"/>
          <w:sz w:val="24"/>
          <w:szCs w:val="24"/>
        </w:rPr>
        <w:t>The clerk was asked to contact the Waste Management department at Shropshire Council in order t</w:t>
      </w:r>
      <w:r w:rsidR="00A90AD4">
        <w:rPr>
          <w:rFonts w:ascii="Times New Roman" w:hAnsi="Times New Roman" w:cs="Times New Roman"/>
          <w:sz w:val="24"/>
          <w:szCs w:val="24"/>
        </w:rPr>
        <w:t>o</w:t>
      </w:r>
      <w:r>
        <w:rPr>
          <w:rFonts w:ascii="Times New Roman" w:hAnsi="Times New Roman" w:cs="Times New Roman"/>
          <w:sz w:val="24"/>
          <w:szCs w:val="24"/>
        </w:rPr>
        <w:t xml:space="preserve"> obtain new larger bins to replace those currently outside the two shops in Prees village </w:t>
      </w:r>
      <w:proofErr w:type="spellStart"/>
      <w:r>
        <w:rPr>
          <w:rFonts w:ascii="Times New Roman" w:hAnsi="Times New Roman" w:cs="Times New Roman"/>
          <w:sz w:val="24"/>
          <w:szCs w:val="24"/>
        </w:rPr>
        <w:t>centre</w:t>
      </w:r>
      <w:proofErr w:type="spellEnd"/>
      <w:r>
        <w:rPr>
          <w:rFonts w:ascii="Times New Roman" w:hAnsi="Times New Roman" w:cs="Times New Roman"/>
          <w:sz w:val="24"/>
          <w:szCs w:val="24"/>
        </w:rPr>
        <w:t>.</w:t>
      </w:r>
    </w:p>
    <w:p w14:paraId="0C5A6BC5" w14:textId="70316087" w:rsidR="00A90AD4" w:rsidRDefault="00A90AD4" w:rsidP="00A55E29">
      <w:pPr>
        <w:pStyle w:val="NoSpacing"/>
        <w:rPr>
          <w:rFonts w:ascii="Times New Roman" w:hAnsi="Times New Roman" w:cs="Times New Roman"/>
          <w:sz w:val="24"/>
          <w:szCs w:val="24"/>
        </w:rPr>
      </w:pPr>
      <w:r w:rsidRPr="00A90AD4">
        <w:rPr>
          <w:rFonts w:ascii="Times New Roman" w:hAnsi="Times New Roman" w:cs="Times New Roman"/>
          <w:b/>
          <w:bCs/>
          <w:sz w:val="24"/>
          <w:szCs w:val="24"/>
        </w:rPr>
        <w:t>011/</w:t>
      </w:r>
      <w:proofErr w:type="gramStart"/>
      <w:r w:rsidRPr="00A90AD4">
        <w:rPr>
          <w:rFonts w:ascii="Times New Roman" w:hAnsi="Times New Roman" w:cs="Times New Roman"/>
          <w:b/>
          <w:bCs/>
          <w:sz w:val="24"/>
          <w:szCs w:val="24"/>
        </w:rPr>
        <w:t>24</w:t>
      </w:r>
      <w:r>
        <w:rPr>
          <w:rFonts w:ascii="Times New Roman" w:hAnsi="Times New Roman" w:cs="Times New Roman"/>
          <w:b/>
          <w:bCs/>
          <w:sz w:val="24"/>
          <w:szCs w:val="24"/>
        </w:rPr>
        <w:t xml:space="preserve">  Facebook</w:t>
      </w:r>
      <w:proofErr w:type="gramEnd"/>
      <w:r>
        <w:rPr>
          <w:rFonts w:ascii="Times New Roman" w:hAnsi="Times New Roman" w:cs="Times New Roman"/>
          <w:b/>
          <w:bCs/>
          <w:sz w:val="24"/>
          <w:szCs w:val="24"/>
        </w:rPr>
        <w:t xml:space="preserve">.  </w:t>
      </w:r>
      <w:r>
        <w:rPr>
          <w:rFonts w:ascii="Times New Roman" w:hAnsi="Times New Roman" w:cs="Times New Roman"/>
          <w:sz w:val="24"/>
          <w:szCs w:val="24"/>
        </w:rPr>
        <w:t>Nothing additional to report, beside the discussion about the situation at the Crossroads.</w:t>
      </w:r>
    </w:p>
    <w:p w14:paraId="0D952866" w14:textId="7C74B143" w:rsidR="00A90AD4" w:rsidRPr="00F61E50" w:rsidRDefault="00A90AD4" w:rsidP="00A55E29">
      <w:pPr>
        <w:pStyle w:val="NoSpacing"/>
        <w:rPr>
          <w:rFonts w:ascii="Times New Roman" w:hAnsi="Times New Roman" w:cs="Times New Roman"/>
          <w:sz w:val="24"/>
          <w:szCs w:val="24"/>
        </w:rPr>
      </w:pPr>
      <w:r w:rsidRPr="00A90AD4">
        <w:rPr>
          <w:rFonts w:ascii="Times New Roman" w:hAnsi="Times New Roman" w:cs="Times New Roman"/>
          <w:b/>
          <w:bCs/>
          <w:sz w:val="24"/>
          <w:szCs w:val="24"/>
        </w:rPr>
        <w:t>012/</w:t>
      </w:r>
      <w:proofErr w:type="gramStart"/>
      <w:r w:rsidRPr="00A90AD4">
        <w:rPr>
          <w:rFonts w:ascii="Times New Roman" w:hAnsi="Times New Roman" w:cs="Times New Roman"/>
          <w:b/>
          <w:bCs/>
          <w:sz w:val="24"/>
          <w:szCs w:val="24"/>
        </w:rPr>
        <w:t>24</w:t>
      </w:r>
      <w:r>
        <w:rPr>
          <w:rFonts w:ascii="Times New Roman" w:hAnsi="Times New Roman" w:cs="Times New Roman"/>
          <w:b/>
          <w:bCs/>
          <w:sz w:val="24"/>
          <w:szCs w:val="24"/>
        </w:rPr>
        <w:t xml:space="preserve">  SALC</w:t>
      </w:r>
      <w:proofErr w:type="gramEnd"/>
      <w:r>
        <w:rPr>
          <w:rFonts w:ascii="Times New Roman" w:hAnsi="Times New Roman" w:cs="Times New Roman"/>
          <w:b/>
          <w:bCs/>
          <w:sz w:val="24"/>
          <w:szCs w:val="24"/>
        </w:rPr>
        <w:t xml:space="preserve">.  </w:t>
      </w:r>
      <w:r w:rsidR="00F61E50">
        <w:rPr>
          <w:rFonts w:ascii="Times New Roman" w:hAnsi="Times New Roman" w:cs="Times New Roman"/>
          <w:sz w:val="24"/>
          <w:szCs w:val="24"/>
        </w:rPr>
        <w:t xml:space="preserve">Cllr </w:t>
      </w:r>
      <w:proofErr w:type="spellStart"/>
      <w:r w:rsidR="00F61E50">
        <w:rPr>
          <w:rFonts w:ascii="Times New Roman" w:hAnsi="Times New Roman" w:cs="Times New Roman"/>
          <w:sz w:val="24"/>
          <w:szCs w:val="24"/>
        </w:rPr>
        <w:t>Mrs</w:t>
      </w:r>
      <w:proofErr w:type="spellEnd"/>
      <w:r w:rsidR="00F61E50">
        <w:rPr>
          <w:rFonts w:ascii="Times New Roman" w:hAnsi="Times New Roman" w:cs="Times New Roman"/>
          <w:sz w:val="24"/>
          <w:szCs w:val="24"/>
        </w:rPr>
        <w:t xml:space="preserve"> J Catterall regretted that she had been unable to attend the recent meeting due to illness in the family.</w:t>
      </w:r>
    </w:p>
    <w:p w14:paraId="090DB786" w14:textId="54C40CB6" w:rsidR="00A90AD4" w:rsidRDefault="00494C8F" w:rsidP="00A55E29">
      <w:pPr>
        <w:pStyle w:val="NoSpacing"/>
        <w:rPr>
          <w:rFonts w:ascii="Times New Roman" w:hAnsi="Times New Roman" w:cs="Times New Roman"/>
          <w:b/>
          <w:bCs/>
          <w:sz w:val="24"/>
          <w:szCs w:val="24"/>
        </w:rPr>
      </w:pPr>
      <w:r w:rsidRPr="00494C8F">
        <w:rPr>
          <w:rFonts w:ascii="Times New Roman" w:hAnsi="Times New Roman" w:cs="Times New Roman"/>
          <w:b/>
          <w:bCs/>
          <w:sz w:val="24"/>
          <w:szCs w:val="24"/>
        </w:rPr>
        <w:t>013/24</w:t>
      </w:r>
      <w:r>
        <w:rPr>
          <w:rFonts w:ascii="Times New Roman" w:hAnsi="Times New Roman" w:cs="Times New Roman"/>
          <w:b/>
          <w:bCs/>
          <w:sz w:val="24"/>
          <w:szCs w:val="24"/>
        </w:rPr>
        <w:t xml:space="preserve"> Accounting Matters</w:t>
      </w:r>
    </w:p>
    <w:p w14:paraId="50450131" w14:textId="77777777" w:rsidR="005260A8" w:rsidRPr="007A29C6" w:rsidRDefault="005260A8" w:rsidP="005260A8">
      <w:pPr>
        <w:rPr>
          <w:rFonts w:ascii="Times New Roman" w:hAnsi="Times New Roman" w:cs="Times New Roman"/>
          <w:b/>
          <w:bCs/>
          <w:sz w:val="24"/>
          <w:szCs w:val="24"/>
          <w:u w:val="single"/>
          <w:lang w:val="en-GB"/>
        </w:rPr>
      </w:pPr>
      <w:bookmarkStart w:id="0" w:name="_Hlk153808334"/>
      <w:r w:rsidRPr="007A29C6">
        <w:rPr>
          <w:rFonts w:ascii="Times New Roman" w:hAnsi="Times New Roman" w:cs="Times New Roman"/>
          <w:b/>
          <w:bCs/>
          <w:sz w:val="24"/>
          <w:szCs w:val="24"/>
          <w:u w:val="single"/>
          <w:lang w:val="en-GB"/>
        </w:rPr>
        <w:t xml:space="preserve">Accounts for Payment </w:t>
      </w:r>
      <w:r>
        <w:rPr>
          <w:rFonts w:ascii="Times New Roman" w:hAnsi="Times New Roman" w:cs="Times New Roman"/>
          <w:b/>
          <w:bCs/>
          <w:sz w:val="24"/>
          <w:szCs w:val="24"/>
          <w:u w:val="single"/>
          <w:lang w:val="en-GB"/>
        </w:rPr>
        <w:t>January 2024</w:t>
      </w:r>
    </w:p>
    <w:p w14:paraId="024B9935" w14:textId="77777777" w:rsidR="005260A8" w:rsidRDefault="005260A8" w:rsidP="005260A8">
      <w:pPr>
        <w:rPr>
          <w:rFonts w:ascii="Times New Roman" w:hAnsi="Times New Roman" w:cs="Times New Roman"/>
          <w:sz w:val="24"/>
          <w:szCs w:val="24"/>
          <w:lang w:val="en-GB"/>
        </w:rPr>
      </w:pPr>
      <w:r>
        <w:rPr>
          <w:rFonts w:ascii="Times New Roman" w:hAnsi="Times New Roman" w:cs="Times New Roman"/>
          <w:sz w:val="24"/>
          <w:szCs w:val="24"/>
          <w:lang w:val="en-GB"/>
        </w:rPr>
        <w:t xml:space="preserve">                                                                                                                  £</w:t>
      </w:r>
    </w:p>
    <w:p w14:paraId="29414904" w14:textId="77777777" w:rsidR="005260A8" w:rsidRDefault="005260A8" w:rsidP="005260A8">
      <w:pPr>
        <w:rPr>
          <w:rFonts w:ascii="Times New Roman" w:hAnsi="Times New Roman" w:cs="Times New Roman"/>
          <w:sz w:val="24"/>
          <w:szCs w:val="24"/>
          <w:lang w:val="en-GB"/>
        </w:rPr>
      </w:pPr>
      <w:r>
        <w:rPr>
          <w:rFonts w:ascii="Times New Roman" w:hAnsi="Times New Roman" w:cs="Times New Roman"/>
          <w:sz w:val="24"/>
          <w:szCs w:val="24"/>
          <w:lang w:val="en-GB"/>
        </w:rPr>
        <w:t>K D Sieloff salary January 2024+ back-pay April-Dec 2023                    890.74</w:t>
      </w:r>
    </w:p>
    <w:p w14:paraId="489AF23A" w14:textId="4640787A" w:rsidR="005260A8" w:rsidRDefault="005260A8" w:rsidP="005260A8">
      <w:pPr>
        <w:rPr>
          <w:rFonts w:ascii="Times New Roman" w:hAnsi="Times New Roman" w:cs="Times New Roman"/>
          <w:sz w:val="24"/>
          <w:szCs w:val="24"/>
          <w:lang w:val="en-GB"/>
        </w:rPr>
      </w:pPr>
      <w:r>
        <w:rPr>
          <w:rFonts w:ascii="Times New Roman" w:hAnsi="Times New Roman" w:cs="Times New Roman"/>
          <w:sz w:val="24"/>
          <w:szCs w:val="24"/>
          <w:lang w:val="en-GB"/>
        </w:rPr>
        <w:t>HMRC (</w:t>
      </w:r>
      <w:proofErr w:type="gramStart"/>
      <w:r>
        <w:rPr>
          <w:rFonts w:ascii="Times New Roman" w:hAnsi="Times New Roman" w:cs="Times New Roman"/>
          <w:sz w:val="24"/>
          <w:szCs w:val="24"/>
          <w:lang w:val="en-GB"/>
        </w:rPr>
        <w:t xml:space="preserve">PAYE)   </w:t>
      </w:r>
      <w:proofErr w:type="gramEnd"/>
      <w:r>
        <w:rPr>
          <w:rFonts w:ascii="Times New Roman" w:hAnsi="Times New Roman" w:cs="Times New Roman"/>
          <w:sz w:val="24"/>
          <w:szCs w:val="24"/>
          <w:lang w:val="en-GB"/>
        </w:rPr>
        <w:t xml:space="preserve">                                                                                      </w:t>
      </w:r>
      <w:r w:rsidR="008E7325">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116.00                                                                                               </w:t>
      </w:r>
    </w:p>
    <w:p w14:paraId="7B4B6865" w14:textId="77777777" w:rsidR="005260A8" w:rsidRDefault="005260A8" w:rsidP="005260A8">
      <w:pPr>
        <w:rPr>
          <w:rFonts w:ascii="Times New Roman" w:hAnsi="Times New Roman" w:cs="Times New Roman"/>
          <w:sz w:val="24"/>
          <w:szCs w:val="24"/>
          <w:lang w:val="en-GB"/>
        </w:rPr>
      </w:pPr>
      <w:r>
        <w:rPr>
          <w:rFonts w:ascii="Times New Roman" w:hAnsi="Times New Roman" w:cs="Times New Roman"/>
          <w:sz w:val="24"/>
          <w:szCs w:val="24"/>
          <w:lang w:val="en-GB"/>
        </w:rPr>
        <w:t>K D Sieloff (expenditure.13.12.23-10.1.24)                                                18.35</w:t>
      </w:r>
    </w:p>
    <w:p w14:paraId="16F0D5EB" w14:textId="77777777" w:rsidR="005260A8" w:rsidRPr="00C848C0" w:rsidRDefault="005260A8" w:rsidP="005260A8">
      <w:pPr>
        <w:rPr>
          <w:rFonts w:ascii="Times New Roman" w:hAnsi="Times New Roman" w:cs="Times New Roman"/>
          <w:sz w:val="24"/>
          <w:szCs w:val="24"/>
          <w:lang w:val="en-GB"/>
        </w:rPr>
      </w:pPr>
      <w:proofErr w:type="spellStart"/>
      <w:r w:rsidRPr="00C848C0">
        <w:rPr>
          <w:rFonts w:ascii="Times New Roman" w:hAnsi="Times New Roman" w:cs="Times New Roman"/>
          <w:sz w:val="24"/>
          <w:szCs w:val="24"/>
          <w:lang w:val="en-GB"/>
        </w:rPr>
        <w:t>Groundforce</w:t>
      </w:r>
      <w:proofErr w:type="spellEnd"/>
      <w:r w:rsidRPr="00C848C0">
        <w:rPr>
          <w:rFonts w:ascii="Times New Roman" w:hAnsi="Times New Roman" w:cs="Times New Roman"/>
          <w:sz w:val="24"/>
          <w:szCs w:val="24"/>
          <w:lang w:val="en-GB"/>
        </w:rPr>
        <w:t xml:space="preserve"> Landscape Ltd </w:t>
      </w:r>
      <w:proofErr w:type="gramStart"/>
      <w:r w:rsidRPr="00C848C0">
        <w:rPr>
          <w:rFonts w:ascii="Times New Roman" w:hAnsi="Times New Roman" w:cs="Times New Roman"/>
          <w:sz w:val="24"/>
          <w:szCs w:val="24"/>
          <w:lang w:val="en-GB"/>
        </w:rPr>
        <w:t xml:space="preserve">( </w:t>
      </w:r>
      <w:r>
        <w:rPr>
          <w:rFonts w:ascii="Times New Roman" w:hAnsi="Times New Roman" w:cs="Times New Roman"/>
          <w:sz w:val="24"/>
          <w:szCs w:val="24"/>
          <w:lang w:val="en-GB"/>
        </w:rPr>
        <w:t>December</w:t>
      </w:r>
      <w:proofErr w:type="gramEnd"/>
      <w:r>
        <w:rPr>
          <w:rFonts w:ascii="Times New Roman" w:hAnsi="Times New Roman" w:cs="Times New Roman"/>
          <w:sz w:val="24"/>
          <w:szCs w:val="24"/>
          <w:lang w:val="en-GB"/>
        </w:rPr>
        <w:t xml:space="preserve"> </w:t>
      </w:r>
      <w:r w:rsidRPr="00C848C0">
        <w:rPr>
          <w:rFonts w:ascii="Times New Roman" w:hAnsi="Times New Roman" w:cs="Times New Roman"/>
          <w:sz w:val="24"/>
          <w:szCs w:val="24"/>
          <w:lang w:val="en-GB"/>
        </w:rPr>
        <w:t xml:space="preserve">2023)                            </w:t>
      </w:r>
      <w:r>
        <w:rPr>
          <w:rFonts w:ascii="Times New Roman" w:hAnsi="Times New Roman" w:cs="Times New Roman"/>
          <w:sz w:val="24"/>
          <w:szCs w:val="24"/>
          <w:lang w:val="en-GB"/>
        </w:rPr>
        <w:t xml:space="preserve">          </w:t>
      </w:r>
      <w:r w:rsidRPr="00C848C0">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 </w:t>
      </w:r>
      <w:r w:rsidRPr="00C848C0">
        <w:rPr>
          <w:rFonts w:ascii="Times New Roman" w:hAnsi="Times New Roman" w:cs="Times New Roman"/>
          <w:sz w:val="24"/>
          <w:szCs w:val="24"/>
          <w:lang w:val="en-GB"/>
        </w:rPr>
        <w:t xml:space="preserve">264.22                                        </w:t>
      </w:r>
    </w:p>
    <w:p w14:paraId="304B4927" w14:textId="2E5677D8" w:rsidR="005260A8" w:rsidRPr="005C5400" w:rsidRDefault="005260A8" w:rsidP="005260A8">
      <w:pPr>
        <w:rPr>
          <w:rFonts w:ascii="Times New Roman" w:hAnsi="Times New Roman" w:cs="Times New Roman"/>
          <w:sz w:val="24"/>
          <w:szCs w:val="24"/>
          <w:lang w:val="en-GB"/>
        </w:rPr>
      </w:pPr>
      <w:r w:rsidRPr="00C848C0">
        <w:rPr>
          <w:rFonts w:ascii="Times New Roman" w:hAnsi="Times New Roman" w:cs="Times New Roman"/>
          <w:sz w:val="24"/>
          <w:szCs w:val="24"/>
          <w:lang w:val="en-GB"/>
        </w:rPr>
        <w:t xml:space="preserve">Scottish Power (streetlight </w:t>
      </w:r>
      <w:proofErr w:type="gramStart"/>
      <w:r w:rsidRPr="00C848C0">
        <w:rPr>
          <w:rFonts w:ascii="Times New Roman" w:hAnsi="Times New Roman" w:cs="Times New Roman"/>
          <w:sz w:val="24"/>
          <w:szCs w:val="24"/>
          <w:lang w:val="en-GB"/>
        </w:rPr>
        <w:t>energy</w:t>
      </w:r>
      <w:r w:rsidRPr="005C5400">
        <w:rPr>
          <w:rFonts w:ascii="Times New Roman" w:hAnsi="Times New Roman" w:cs="Times New Roman"/>
          <w:sz w:val="24"/>
          <w:szCs w:val="24"/>
          <w:lang w:val="en-GB"/>
        </w:rPr>
        <w:t xml:space="preserve">)   </w:t>
      </w:r>
      <w:proofErr w:type="gramEnd"/>
      <w:r w:rsidRPr="005C5400">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                         </w:t>
      </w:r>
      <w:r w:rsidR="008E7325">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 408.58</w:t>
      </w:r>
    </w:p>
    <w:p w14:paraId="53421A29" w14:textId="77777777" w:rsidR="005260A8" w:rsidRDefault="005260A8" w:rsidP="005260A8">
      <w:pPr>
        <w:rPr>
          <w:rFonts w:ascii="Times New Roman" w:hAnsi="Times New Roman" w:cs="Times New Roman"/>
          <w:sz w:val="24"/>
          <w:szCs w:val="24"/>
          <w:lang w:val="en-GB"/>
        </w:rPr>
      </w:pPr>
      <w:r>
        <w:rPr>
          <w:rFonts w:ascii="Times New Roman" w:hAnsi="Times New Roman" w:cs="Times New Roman"/>
          <w:sz w:val="24"/>
          <w:szCs w:val="24"/>
          <w:lang w:val="en-GB"/>
        </w:rPr>
        <w:t>Garoll Construction                                                                                    480.00</w:t>
      </w:r>
    </w:p>
    <w:p w14:paraId="29F26B31" w14:textId="77777777" w:rsidR="005260A8" w:rsidRDefault="005260A8" w:rsidP="005260A8">
      <w:pPr>
        <w:rPr>
          <w:rFonts w:ascii="Times New Roman" w:hAnsi="Times New Roman" w:cs="Times New Roman"/>
          <w:sz w:val="24"/>
          <w:szCs w:val="24"/>
          <w:lang w:val="en-GB"/>
        </w:rPr>
      </w:pPr>
      <w:r>
        <w:rPr>
          <w:rFonts w:ascii="Times New Roman" w:hAnsi="Times New Roman" w:cs="Times New Roman"/>
          <w:sz w:val="24"/>
          <w:szCs w:val="24"/>
          <w:lang w:val="en-GB"/>
        </w:rPr>
        <w:t>Highline Electrical Ltd                                                                             4839.00</w:t>
      </w:r>
    </w:p>
    <w:p w14:paraId="5406F78A" w14:textId="77777777" w:rsidR="005260A8" w:rsidRDefault="005260A8" w:rsidP="005260A8">
      <w:pPr>
        <w:rPr>
          <w:rFonts w:ascii="Times New Roman" w:hAnsi="Times New Roman" w:cs="Times New Roman"/>
          <w:sz w:val="24"/>
          <w:szCs w:val="24"/>
          <w:lang w:val="en-GB"/>
        </w:rPr>
      </w:pPr>
      <w:r>
        <w:rPr>
          <w:rFonts w:ascii="Times New Roman" w:hAnsi="Times New Roman" w:cs="Times New Roman"/>
          <w:sz w:val="24"/>
          <w:szCs w:val="24"/>
          <w:lang w:val="en-GB"/>
        </w:rPr>
        <w:t>SALC                                                                                                           30.00</w:t>
      </w:r>
    </w:p>
    <w:p w14:paraId="2A534093" w14:textId="77777777" w:rsidR="005260A8" w:rsidRPr="00CF3FDB" w:rsidRDefault="005260A8" w:rsidP="005260A8">
      <w:pPr>
        <w:rPr>
          <w:rFonts w:ascii="Times New Roman" w:hAnsi="Times New Roman" w:cs="Times New Roman"/>
          <w:sz w:val="24"/>
          <w:szCs w:val="24"/>
          <w:lang w:val="en-GB"/>
        </w:rPr>
      </w:pPr>
      <w:proofErr w:type="spellStart"/>
      <w:r>
        <w:rPr>
          <w:rFonts w:ascii="Times New Roman" w:hAnsi="Times New Roman" w:cs="Times New Roman"/>
          <w:sz w:val="24"/>
          <w:szCs w:val="24"/>
          <w:lang w:val="en-GB"/>
        </w:rPr>
        <w:t>Pimlotts</w:t>
      </w:r>
      <w:proofErr w:type="spellEnd"/>
      <w:r>
        <w:rPr>
          <w:rFonts w:ascii="Times New Roman" w:hAnsi="Times New Roman" w:cs="Times New Roman"/>
          <w:sz w:val="24"/>
          <w:szCs w:val="24"/>
          <w:lang w:val="en-GB"/>
        </w:rPr>
        <w:t xml:space="preserve"> Ground Maintenance Ltd (works December 2023)                     </w:t>
      </w:r>
      <w:r>
        <w:rPr>
          <w:rFonts w:ascii="Times New Roman" w:hAnsi="Times New Roman" w:cs="Times New Roman"/>
          <w:sz w:val="24"/>
          <w:szCs w:val="24"/>
          <w:u w:val="single"/>
          <w:lang w:val="en-GB"/>
        </w:rPr>
        <w:t>160.00</w:t>
      </w:r>
      <w:r>
        <w:rPr>
          <w:rFonts w:ascii="Times New Roman" w:hAnsi="Times New Roman" w:cs="Times New Roman"/>
          <w:sz w:val="24"/>
          <w:szCs w:val="24"/>
          <w:lang w:val="en-GB"/>
        </w:rPr>
        <w:t xml:space="preserve">                                </w:t>
      </w:r>
    </w:p>
    <w:p w14:paraId="56E12044" w14:textId="77777777" w:rsidR="005260A8" w:rsidRPr="0032574D" w:rsidRDefault="005260A8" w:rsidP="005260A8">
      <w:pPr>
        <w:rPr>
          <w:rFonts w:ascii="Times New Roman" w:hAnsi="Times New Roman" w:cs="Times New Roman"/>
          <w:b/>
          <w:bCs/>
          <w:sz w:val="24"/>
          <w:szCs w:val="24"/>
          <w:lang w:val="en-GB"/>
        </w:rPr>
      </w:pPr>
      <w:r>
        <w:rPr>
          <w:rFonts w:ascii="Times New Roman" w:hAnsi="Times New Roman" w:cs="Times New Roman"/>
          <w:sz w:val="24"/>
          <w:szCs w:val="24"/>
          <w:lang w:val="en-GB"/>
        </w:rPr>
        <w:t xml:space="preserve">                                                                                                 </w:t>
      </w:r>
      <w:r w:rsidRPr="0032574D">
        <w:rPr>
          <w:rFonts w:ascii="Times New Roman" w:hAnsi="Times New Roman" w:cs="Times New Roman"/>
          <w:b/>
          <w:bCs/>
          <w:sz w:val="24"/>
          <w:szCs w:val="24"/>
          <w:lang w:val="en-GB"/>
        </w:rPr>
        <w:t>Total        7206.89</w:t>
      </w:r>
    </w:p>
    <w:p w14:paraId="159FBAE1" w14:textId="77777777" w:rsidR="005260A8" w:rsidRDefault="005260A8" w:rsidP="005260A8">
      <w:pPr>
        <w:rPr>
          <w:rFonts w:ascii="Times New Roman" w:hAnsi="Times New Roman" w:cs="Times New Roman"/>
          <w:sz w:val="24"/>
          <w:szCs w:val="24"/>
          <w:lang w:val="en-GB"/>
        </w:rPr>
      </w:pPr>
      <w:r>
        <w:rPr>
          <w:rFonts w:ascii="Times New Roman" w:hAnsi="Times New Roman" w:cs="Times New Roman"/>
          <w:sz w:val="24"/>
          <w:szCs w:val="24"/>
          <w:lang w:val="en-GB"/>
        </w:rPr>
        <w:t xml:space="preserve">                                                                 </w:t>
      </w:r>
    </w:p>
    <w:p w14:paraId="2BD10BFA" w14:textId="77777777" w:rsidR="005260A8" w:rsidRDefault="005260A8" w:rsidP="005260A8">
      <w:pPr>
        <w:rPr>
          <w:rFonts w:ascii="Times New Roman" w:hAnsi="Times New Roman" w:cs="Times New Roman"/>
          <w:sz w:val="24"/>
          <w:szCs w:val="24"/>
          <w:lang w:val="en-GB"/>
        </w:rPr>
      </w:pPr>
      <w:r>
        <w:rPr>
          <w:rFonts w:ascii="Times New Roman" w:hAnsi="Times New Roman" w:cs="Times New Roman"/>
          <w:sz w:val="24"/>
          <w:szCs w:val="24"/>
          <w:lang w:val="en-GB"/>
        </w:rPr>
        <w:t>Clerk’s expenditure 13.12.23-10.1.24</w:t>
      </w:r>
    </w:p>
    <w:p w14:paraId="0DC53F2E" w14:textId="77777777" w:rsidR="005260A8" w:rsidRDefault="005260A8" w:rsidP="005260A8">
      <w:pPr>
        <w:pStyle w:val="NoSpacing"/>
        <w:rPr>
          <w:rFonts w:ascii="Times New Roman" w:hAnsi="Times New Roman" w:cs="Times New Roman"/>
          <w:i/>
          <w:sz w:val="24"/>
          <w:szCs w:val="24"/>
        </w:rPr>
      </w:pPr>
      <w:r w:rsidRPr="00333807">
        <w:rPr>
          <w:rFonts w:ascii="Times New Roman" w:hAnsi="Times New Roman" w:cs="Times New Roman"/>
          <w:i/>
          <w:sz w:val="24"/>
          <w:szCs w:val="24"/>
        </w:rPr>
        <w:t xml:space="preserve">BT line rental contribution </w:t>
      </w:r>
      <w:r>
        <w:rPr>
          <w:rFonts w:ascii="Times New Roman" w:hAnsi="Times New Roman" w:cs="Times New Roman"/>
          <w:i/>
          <w:sz w:val="24"/>
          <w:szCs w:val="24"/>
        </w:rPr>
        <w:t>January 2024</w:t>
      </w:r>
      <w:r w:rsidRPr="00333807">
        <w:rPr>
          <w:rFonts w:ascii="Times New Roman" w:hAnsi="Times New Roman" w:cs="Times New Roman"/>
          <w:i/>
          <w:sz w:val="24"/>
          <w:szCs w:val="24"/>
        </w:rPr>
        <w:t>: £ 12.50</w:t>
      </w:r>
    </w:p>
    <w:p w14:paraId="63157484" w14:textId="77777777" w:rsidR="005260A8" w:rsidRDefault="005260A8" w:rsidP="005260A8">
      <w:pPr>
        <w:pStyle w:val="NoSpacing"/>
        <w:rPr>
          <w:rFonts w:ascii="Times New Roman" w:hAnsi="Times New Roman" w:cs="Times New Roman"/>
          <w:i/>
          <w:sz w:val="24"/>
          <w:szCs w:val="24"/>
        </w:rPr>
      </w:pPr>
      <w:r>
        <w:rPr>
          <w:rFonts w:ascii="Times New Roman" w:hAnsi="Times New Roman" w:cs="Times New Roman"/>
          <w:i/>
          <w:sz w:val="24"/>
          <w:szCs w:val="24"/>
        </w:rPr>
        <w:t xml:space="preserve">Petrol:1 x trip to noticeboards (Dec Agenda </w:t>
      </w:r>
      <w:proofErr w:type="spellStart"/>
      <w:r>
        <w:rPr>
          <w:rFonts w:ascii="Times New Roman" w:hAnsi="Times New Roman" w:cs="Times New Roman"/>
          <w:i/>
          <w:sz w:val="24"/>
          <w:szCs w:val="24"/>
        </w:rPr>
        <w:t>etc</w:t>
      </w:r>
      <w:proofErr w:type="spellEnd"/>
      <w:r>
        <w:rPr>
          <w:rFonts w:ascii="Times New Roman" w:hAnsi="Times New Roman" w:cs="Times New Roman"/>
          <w:i/>
          <w:sz w:val="24"/>
          <w:szCs w:val="24"/>
        </w:rPr>
        <w:t>) 8 miles @ 45p per mile =£3.60</w:t>
      </w:r>
    </w:p>
    <w:p w14:paraId="4923DD9E" w14:textId="77777777" w:rsidR="005260A8" w:rsidRDefault="005260A8" w:rsidP="005260A8">
      <w:pPr>
        <w:pStyle w:val="NoSpacing"/>
        <w:rPr>
          <w:rFonts w:ascii="Times New Roman" w:hAnsi="Times New Roman" w:cs="Times New Roman"/>
          <w:i/>
          <w:sz w:val="24"/>
          <w:szCs w:val="24"/>
        </w:rPr>
      </w:pPr>
      <w:r>
        <w:rPr>
          <w:rFonts w:ascii="Times New Roman" w:hAnsi="Times New Roman" w:cs="Times New Roman"/>
          <w:i/>
          <w:sz w:val="24"/>
          <w:szCs w:val="24"/>
        </w:rPr>
        <w:t xml:space="preserve">Stamps:3 x second class stamps @ 75p = £2.25 </w:t>
      </w:r>
    </w:p>
    <w:p w14:paraId="7FF9E54A" w14:textId="77777777" w:rsidR="005260A8" w:rsidRDefault="005260A8" w:rsidP="005260A8">
      <w:pPr>
        <w:pStyle w:val="NoSpacing"/>
        <w:rPr>
          <w:rFonts w:ascii="Times New Roman" w:hAnsi="Times New Roman" w:cs="Times New Roman"/>
          <w:i/>
          <w:sz w:val="24"/>
          <w:szCs w:val="24"/>
        </w:rPr>
      </w:pPr>
    </w:p>
    <w:p w14:paraId="30DE417E" w14:textId="07E36C1E" w:rsidR="005260A8" w:rsidRPr="00CA4554" w:rsidRDefault="005260A8" w:rsidP="005260A8">
      <w:pPr>
        <w:rPr>
          <w:rFonts w:ascii="Times New Roman" w:hAnsi="Times New Roman" w:cs="Times New Roman"/>
          <w:sz w:val="24"/>
          <w:szCs w:val="24"/>
          <w:lang w:val="en-GB"/>
        </w:rPr>
      </w:pPr>
      <w:r w:rsidRPr="00CA4554">
        <w:rPr>
          <w:rFonts w:ascii="Times New Roman" w:hAnsi="Times New Roman" w:cs="Times New Roman"/>
          <w:sz w:val="24"/>
          <w:szCs w:val="24"/>
          <w:lang w:val="en-GB"/>
        </w:rPr>
        <w:t>Total = £18.35</w:t>
      </w:r>
    </w:p>
    <w:p w14:paraId="2912560F" w14:textId="77777777" w:rsidR="008F40FA" w:rsidRPr="00CA4554" w:rsidRDefault="008F40FA" w:rsidP="005260A8">
      <w:pPr>
        <w:rPr>
          <w:rFonts w:ascii="Times New Roman" w:hAnsi="Times New Roman" w:cs="Times New Roman"/>
          <w:sz w:val="24"/>
          <w:szCs w:val="24"/>
          <w:lang w:val="en-GB"/>
        </w:rPr>
      </w:pPr>
    </w:p>
    <w:p w14:paraId="73ADD661" w14:textId="4A5CBBE1" w:rsidR="00CA4554" w:rsidRPr="00CA4554" w:rsidRDefault="008F40FA" w:rsidP="00CA4554">
      <w:pPr>
        <w:rPr>
          <w:rFonts w:ascii="Times New Roman" w:hAnsi="Times New Roman" w:cs="Times New Roman"/>
          <w:sz w:val="24"/>
          <w:szCs w:val="24"/>
        </w:rPr>
      </w:pPr>
      <w:r w:rsidRPr="00CA4554">
        <w:rPr>
          <w:rFonts w:ascii="Times New Roman" w:hAnsi="Times New Roman" w:cs="Times New Roman"/>
          <w:sz w:val="24"/>
          <w:szCs w:val="24"/>
          <w:lang w:val="en-GB"/>
        </w:rPr>
        <w:t>The clerk explained that t</w:t>
      </w:r>
      <w:r w:rsidR="00CA4554" w:rsidRPr="00CA4554">
        <w:rPr>
          <w:rFonts w:ascii="Times New Roman" w:hAnsi="Times New Roman" w:cs="Times New Roman"/>
          <w:sz w:val="24"/>
          <w:szCs w:val="24"/>
          <w:lang w:val="en-GB"/>
        </w:rPr>
        <w:t xml:space="preserve">he </w:t>
      </w:r>
      <w:r w:rsidR="00CA4554" w:rsidRPr="00CA4554">
        <w:rPr>
          <w:rFonts w:ascii="Times New Roman" w:hAnsi="Times New Roman" w:cs="Times New Roman"/>
          <w:sz w:val="24"/>
          <w:szCs w:val="24"/>
        </w:rPr>
        <w:t>JMC pay award to be implemented from April 1 2023 was announced Nov 2023.</w:t>
      </w:r>
    </w:p>
    <w:p w14:paraId="5FB030D8" w14:textId="543BBA43" w:rsidR="00CA4554" w:rsidRPr="00CA4554" w:rsidRDefault="00CA4554" w:rsidP="00CA4554">
      <w:pPr>
        <w:rPr>
          <w:rFonts w:ascii="Times New Roman" w:hAnsi="Times New Roman" w:cs="Times New Roman"/>
          <w:sz w:val="24"/>
          <w:szCs w:val="24"/>
        </w:rPr>
      </w:pPr>
      <w:r w:rsidRPr="00CA4554">
        <w:rPr>
          <w:rFonts w:ascii="Times New Roman" w:hAnsi="Times New Roman" w:cs="Times New Roman"/>
          <w:sz w:val="24"/>
          <w:szCs w:val="24"/>
        </w:rPr>
        <w:t>The award increased the clerk’s hourly rate by £1.00 per hour to £12.42 p/h.</w:t>
      </w:r>
    </w:p>
    <w:p w14:paraId="054EB08E" w14:textId="2B05EF0F" w:rsidR="00CA4554" w:rsidRPr="00CA4554" w:rsidRDefault="00CA4554" w:rsidP="00CA4554">
      <w:pPr>
        <w:rPr>
          <w:rFonts w:ascii="Times New Roman" w:hAnsi="Times New Roman" w:cs="Times New Roman"/>
          <w:sz w:val="24"/>
          <w:szCs w:val="24"/>
        </w:rPr>
      </w:pPr>
      <w:r w:rsidRPr="00CA4554">
        <w:rPr>
          <w:rFonts w:ascii="Times New Roman" w:hAnsi="Times New Roman" w:cs="Times New Roman"/>
          <w:sz w:val="24"/>
          <w:szCs w:val="24"/>
        </w:rPr>
        <w:t>The clerk is contracted to work 47 hours per month, so the pay-rise is £47 per month.</w:t>
      </w:r>
    </w:p>
    <w:p w14:paraId="36D7E225" w14:textId="16AB5243" w:rsidR="00CA4554" w:rsidRDefault="00CA4554" w:rsidP="00CA4554">
      <w:pPr>
        <w:rPr>
          <w:rFonts w:ascii="Times New Roman" w:hAnsi="Times New Roman" w:cs="Times New Roman"/>
          <w:sz w:val="24"/>
          <w:szCs w:val="24"/>
        </w:rPr>
      </w:pPr>
      <w:r w:rsidRPr="00CA4554">
        <w:rPr>
          <w:rFonts w:ascii="Times New Roman" w:hAnsi="Times New Roman" w:cs="Times New Roman"/>
          <w:sz w:val="24"/>
          <w:szCs w:val="24"/>
        </w:rPr>
        <w:t xml:space="preserve">April to </w:t>
      </w:r>
      <w:r>
        <w:rPr>
          <w:rFonts w:ascii="Times New Roman" w:hAnsi="Times New Roman" w:cs="Times New Roman"/>
          <w:sz w:val="24"/>
          <w:szCs w:val="24"/>
        </w:rPr>
        <w:t xml:space="preserve">December is 9 months. </w:t>
      </w:r>
      <w:r w:rsidRPr="00CA4554">
        <w:rPr>
          <w:rFonts w:ascii="Times New Roman" w:hAnsi="Times New Roman" w:cs="Times New Roman"/>
          <w:sz w:val="24"/>
          <w:szCs w:val="24"/>
        </w:rPr>
        <w:t xml:space="preserve">  £47.00 x 9 = £423</w:t>
      </w:r>
      <w:r>
        <w:rPr>
          <w:rFonts w:ascii="Times New Roman" w:hAnsi="Times New Roman" w:cs="Times New Roman"/>
          <w:sz w:val="24"/>
          <w:szCs w:val="24"/>
        </w:rPr>
        <w:t xml:space="preserve"> of back-pay due.</w:t>
      </w:r>
    </w:p>
    <w:p w14:paraId="143C1E91" w14:textId="77777777" w:rsidR="00C0562E" w:rsidRDefault="00C0562E" w:rsidP="00CA4554">
      <w:pPr>
        <w:rPr>
          <w:rFonts w:ascii="Times New Roman" w:hAnsi="Times New Roman" w:cs="Times New Roman"/>
          <w:sz w:val="24"/>
          <w:szCs w:val="24"/>
        </w:rPr>
      </w:pPr>
    </w:p>
    <w:p w14:paraId="3E52BF06" w14:textId="12CBB961" w:rsidR="00C0562E" w:rsidRPr="009569A4" w:rsidRDefault="00C0562E" w:rsidP="00CA4554">
      <w:pPr>
        <w:rPr>
          <w:rFonts w:ascii="Times New Roman" w:hAnsi="Times New Roman" w:cs="Times New Roman"/>
          <w:sz w:val="24"/>
          <w:szCs w:val="24"/>
        </w:rPr>
      </w:pPr>
      <w:r w:rsidRPr="009569A4">
        <w:rPr>
          <w:rFonts w:ascii="Times New Roman" w:hAnsi="Times New Roman" w:cs="Times New Roman"/>
          <w:sz w:val="24"/>
          <w:szCs w:val="24"/>
        </w:rPr>
        <w:t>Budget 2024-25</w:t>
      </w:r>
    </w:p>
    <w:p w14:paraId="70002901" w14:textId="77777777" w:rsidR="004B57C5" w:rsidRDefault="00C0562E" w:rsidP="00CA4554">
      <w:pPr>
        <w:rPr>
          <w:rFonts w:ascii="Times New Roman" w:hAnsi="Times New Roman" w:cs="Times New Roman"/>
          <w:sz w:val="24"/>
          <w:szCs w:val="24"/>
        </w:rPr>
      </w:pPr>
      <w:r w:rsidRPr="009569A4">
        <w:rPr>
          <w:rFonts w:ascii="Times New Roman" w:hAnsi="Times New Roman" w:cs="Times New Roman"/>
          <w:sz w:val="24"/>
          <w:szCs w:val="24"/>
        </w:rPr>
        <w:t xml:space="preserve">The clerk </w:t>
      </w:r>
      <w:r w:rsidR="00145EDE" w:rsidRPr="009569A4">
        <w:rPr>
          <w:rFonts w:ascii="Times New Roman" w:hAnsi="Times New Roman" w:cs="Times New Roman"/>
          <w:sz w:val="24"/>
          <w:szCs w:val="24"/>
        </w:rPr>
        <w:t xml:space="preserve">wanted clarification in the Minutes of what was agreed last month, as </w:t>
      </w:r>
      <w:r w:rsidR="009569A4">
        <w:rPr>
          <w:rFonts w:ascii="Times New Roman" w:hAnsi="Times New Roman" w:cs="Times New Roman"/>
          <w:sz w:val="24"/>
          <w:szCs w:val="24"/>
        </w:rPr>
        <w:t>she felt the Minutes were not completely clear</w:t>
      </w:r>
      <w:r w:rsidR="00145EDE" w:rsidRPr="009569A4">
        <w:rPr>
          <w:rFonts w:ascii="Times New Roman" w:hAnsi="Times New Roman" w:cs="Times New Roman"/>
          <w:sz w:val="24"/>
          <w:szCs w:val="24"/>
        </w:rPr>
        <w:t xml:space="preserve">. </w:t>
      </w:r>
    </w:p>
    <w:p w14:paraId="697ED12E" w14:textId="771EB484" w:rsidR="009569A4" w:rsidRDefault="00145EDE" w:rsidP="00CA4554">
      <w:pPr>
        <w:rPr>
          <w:rFonts w:ascii="Times New Roman" w:hAnsi="Times New Roman" w:cs="Times New Roman"/>
          <w:sz w:val="24"/>
          <w:szCs w:val="24"/>
        </w:rPr>
      </w:pPr>
      <w:r w:rsidRPr="009569A4">
        <w:rPr>
          <w:rFonts w:ascii="Times New Roman" w:hAnsi="Times New Roman" w:cs="Times New Roman"/>
          <w:sz w:val="24"/>
          <w:szCs w:val="24"/>
        </w:rPr>
        <w:t xml:space="preserve">The operational budget, </w:t>
      </w:r>
      <w:r w:rsidR="009569A4">
        <w:rPr>
          <w:rFonts w:ascii="Times New Roman" w:hAnsi="Times New Roman" w:cs="Times New Roman"/>
          <w:sz w:val="24"/>
          <w:szCs w:val="24"/>
        </w:rPr>
        <w:t xml:space="preserve">which was </w:t>
      </w:r>
      <w:r w:rsidRPr="009569A4">
        <w:rPr>
          <w:rFonts w:ascii="Times New Roman" w:hAnsi="Times New Roman" w:cs="Times New Roman"/>
          <w:sz w:val="24"/>
          <w:szCs w:val="24"/>
        </w:rPr>
        <w:t xml:space="preserve">agreed </w:t>
      </w:r>
      <w:r w:rsidR="009569A4">
        <w:rPr>
          <w:rFonts w:ascii="Times New Roman" w:hAnsi="Times New Roman" w:cs="Times New Roman"/>
          <w:sz w:val="24"/>
          <w:szCs w:val="24"/>
        </w:rPr>
        <w:t>at the last meeting</w:t>
      </w:r>
      <w:r w:rsidRPr="009569A4">
        <w:rPr>
          <w:rFonts w:ascii="Times New Roman" w:hAnsi="Times New Roman" w:cs="Times New Roman"/>
          <w:sz w:val="24"/>
          <w:szCs w:val="24"/>
        </w:rPr>
        <w:t xml:space="preserve">, </w:t>
      </w:r>
      <w:r w:rsidR="00050220">
        <w:rPr>
          <w:rFonts w:ascii="Times New Roman" w:hAnsi="Times New Roman" w:cs="Times New Roman"/>
          <w:sz w:val="24"/>
          <w:szCs w:val="24"/>
        </w:rPr>
        <w:t>i</w:t>
      </w:r>
      <w:r w:rsidRPr="009569A4">
        <w:rPr>
          <w:rFonts w:ascii="Times New Roman" w:hAnsi="Times New Roman" w:cs="Times New Roman"/>
          <w:sz w:val="24"/>
          <w:szCs w:val="24"/>
        </w:rPr>
        <w:t xml:space="preserve">s for £33,975.  </w:t>
      </w:r>
    </w:p>
    <w:p w14:paraId="018F696E" w14:textId="1AC7BCF1" w:rsidR="00050220" w:rsidRDefault="00145EDE" w:rsidP="00CA4554">
      <w:pPr>
        <w:rPr>
          <w:rFonts w:ascii="Times New Roman" w:hAnsi="Times New Roman" w:cs="Times New Roman"/>
          <w:sz w:val="24"/>
          <w:szCs w:val="24"/>
        </w:rPr>
      </w:pPr>
      <w:r w:rsidRPr="009569A4">
        <w:rPr>
          <w:rFonts w:ascii="Times New Roman" w:hAnsi="Times New Roman" w:cs="Times New Roman"/>
          <w:sz w:val="24"/>
          <w:szCs w:val="24"/>
        </w:rPr>
        <w:lastRenderedPageBreak/>
        <w:t>It was also agreed that</w:t>
      </w:r>
      <w:r w:rsidR="009569A4">
        <w:rPr>
          <w:rFonts w:ascii="Times New Roman" w:hAnsi="Times New Roman" w:cs="Times New Roman"/>
          <w:sz w:val="24"/>
          <w:szCs w:val="24"/>
        </w:rPr>
        <w:t xml:space="preserve"> the Precept contribution per Band D household would only be increased by 3%.  This means for the year 2024-25 each household will make a contribution of £24.34, which is an increase of 71p on the current </w:t>
      </w:r>
      <w:r w:rsidR="00050220">
        <w:rPr>
          <w:rFonts w:ascii="Times New Roman" w:hAnsi="Times New Roman" w:cs="Times New Roman"/>
          <w:sz w:val="24"/>
          <w:szCs w:val="24"/>
        </w:rPr>
        <w:t xml:space="preserve">financial </w:t>
      </w:r>
      <w:r w:rsidR="009569A4">
        <w:rPr>
          <w:rFonts w:ascii="Times New Roman" w:hAnsi="Times New Roman" w:cs="Times New Roman"/>
          <w:sz w:val="24"/>
          <w:szCs w:val="24"/>
        </w:rPr>
        <w:t xml:space="preserve">year </w:t>
      </w:r>
      <w:proofErr w:type="gramStart"/>
      <w:r w:rsidR="009569A4">
        <w:rPr>
          <w:rFonts w:ascii="Times New Roman" w:hAnsi="Times New Roman" w:cs="Times New Roman"/>
          <w:sz w:val="24"/>
          <w:szCs w:val="24"/>
        </w:rPr>
        <w:t>( £</w:t>
      </w:r>
      <w:proofErr w:type="gramEnd"/>
      <w:r w:rsidR="009569A4">
        <w:rPr>
          <w:rFonts w:ascii="Times New Roman" w:hAnsi="Times New Roman" w:cs="Times New Roman"/>
          <w:sz w:val="24"/>
          <w:szCs w:val="24"/>
        </w:rPr>
        <w:t xml:space="preserve">23.63.)  </w:t>
      </w:r>
    </w:p>
    <w:p w14:paraId="2D98F227" w14:textId="3E199612" w:rsidR="00103BE6" w:rsidRDefault="00050220" w:rsidP="00CA4554">
      <w:pPr>
        <w:rPr>
          <w:rFonts w:ascii="Times New Roman" w:hAnsi="Times New Roman" w:cs="Times New Roman"/>
          <w:sz w:val="24"/>
          <w:szCs w:val="24"/>
        </w:rPr>
      </w:pPr>
      <w:r>
        <w:rPr>
          <w:rFonts w:ascii="Times New Roman" w:hAnsi="Times New Roman" w:cs="Times New Roman"/>
          <w:sz w:val="24"/>
          <w:szCs w:val="24"/>
        </w:rPr>
        <w:t>We have more households contributing to the calculation in the new financial year (new total of 1205.58 households) which means</w:t>
      </w:r>
      <w:r w:rsidR="009569A4">
        <w:rPr>
          <w:rFonts w:ascii="Times New Roman" w:hAnsi="Times New Roman" w:cs="Times New Roman"/>
          <w:sz w:val="24"/>
          <w:szCs w:val="24"/>
        </w:rPr>
        <w:t xml:space="preserve"> the Precept to be requested from SC will be £29,343.00</w:t>
      </w:r>
      <w:r>
        <w:rPr>
          <w:rFonts w:ascii="Times New Roman" w:hAnsi="Times New Roman" w:cs="Times New Roman"/>
          <w:sz w:val="24"/>
          <w:szCs w:val="24"/>
        </w:rPr>
        <w:t xml:space="preserve"> for 2024-25. </w:t>
      </w:r>
    </w:p>
    <w:p w14:paraId="7B5EDB62" w14:textId="6AD89317" w:rsidR="00050220" w:rsidRDefault="00050220" w:rsidP="00CA4554">
      <w:pPr>
        <w:rPr>
          <w:rFonts w:ascii="Times New Roman" w:hAnsi="Times New Roman" w:cs="Times New Roman"/>
          <w:sz w:val="24"/>
          <w:szCs w:val="24"/>
        </w:rPr>
      </w:pPr>
      <w:r>
        <w:rPr>
          <w:rFonts w:ascii="Times New Roman" w:hAnsi="Times New Roman" w:cs="Times New Roman"/>
          <w:sz w:val="24"/>
          <w:szCs w:val="24"/>
        </w:rPr>
        <w:t>As agreed at the last meeting, the shortfall in the operational Budget will be met by reserves: this figure is £4,632.00.</w:t>
      </w:r>
    </w:p>
    <w:p w14:paraId="423CC22C" w14:textId="12F15DC3" w:rsidR="00050220" w:rsidRDefault="00050220" w:rsidP="00CA4554">
      <w:pPr>
        <w:rPr>
          <w:rFonts w:ascii="Times New Roman" w:hAnsi="Times New Roman" w:cs="Times New Roman"/>
          <w:sz w:val="24"/>
          <w:szCs w:val="24"/>
        </w:rPr>
      </w:pPr>
      <w:r>
        <w:rPr>
          <w:rFonts w:ascii="Times New Roman" w:hAnsi="Times New Roman" w:cs="Times New Roman"/>
          <w:sz w:val="24"/>
          <w:szCs w:val="24"/>
        </w:rPr>
        <w:t xml:space="preserve">It was resolved that these </w:t>
      </w:r>
      <w:r w:rsidR="004B57C5">
        <w:rPr>
          <w:rFonts w:ascii="Times New Roman" w:hAnsi="Times New Roman" w:cs="Times New Roman"/>
          <w:sz w:val="24"/>
          <w:szCs w:val="24"/>
        </w:rPr>
        <w:t xml:space="preserve">clarifications </w:t>
      </w:r>
      <w:r>
        <w:rPr>
          <w:rFonts w:ascii="Times New Roman" w:hAnsi="Times New Roman" w:cs="Times New Roman"/>
          <w:sz w:val="24"/>
          <w:szCs w:val="24"/>
        </w:rPr>
        <w:t>were approved and accepted.  Proposed by Cllr R Hirons and seconded by Cllr M Lanham.</w:t>
      </w:r>
      <w:r w:rsidR="004B57C5">
        <w:rPr>
          <w:rFonts w:ascii="Times New Roman" w:hAnsi="Times New Roman" w:cs="Times New Roman"/>
          <w:sz w:val="24"/>
          <w:szCs w:val="24"/>
        </w:rPr>
        <w:t xml:space="preserve">  All were in </w:t>
      </w:r>
      <w:proofErr w:type="spellStart"/>
      <w:r w:rsidR="004B57C5">
        <w:rPr>
          <w:rFonts w:ascii="Times New Roman" w:hAnsi="Times New Roman" w:cs="Times New Roman"/>
          <w:sz w:val="24"/>
          <w:szCs w:val="24"/>
        </w:rPr>
        <w:t>favour</w:t>
      </w:r>
      <w:proofErr w:type="spellEnd"/>
      <w:r w:rsidR="004B57C5">
        <w:rPr>
          <w:rFonts w:ascii="Times New Roman" w:hAnsi="Times New Roman" w:cs="Times New Roman"/>
          <w:sz w:val="24"/>
          <w:szCs w:val="24"/>
        </w:rPr>
        <w:t>.</w:t>
      </w:r>
    </w:p>
    <w:p w14:paraId="580FF12B" w14:textId="77777777" w:rsidR="00050220" w:rsidRDefault="00050220" w:rsidP="00CA4554">
      <w:pPr>
        <w:rPr>
          <w:rFonts w:ascii="Times New Roman" w:hAnsi="Times New Roman" w:cs="Times New Roman"/>
          <w:sz w:val="24"/>
          <w:szCs w:val="24"/>
        </w:rPr>
      </w:pPr>
    </w:p>
    <w:p w14:paraId="47F55F9B" w14:textId="77777777" w:rsidR="00103BE6" w:rsidRDefault="00103BE6" w:rsidP="00CA4554">
      <w:pPr>
        <w:rPr>
          <w:rFonts w:ascii="Times New Roman" w:hAnsi="Times New Roman" w:cs="Times New Roman"/>
          <w:sz w:val="24"/>
          <w:szCs w:val="24"/>
        </w:rPr>
      </w:pPr>
      <w:r>
        <w:rPr>
          <w:rFonts w:ascii="Times New Roman" w:hAnsi="Times New Roman" w:cs="Times New Roman"/>
          <w:sz w:val="24"/>
          <w:szCs w:val="24"/>
        </w:rPr>
        <w:t>014/</w:t>
      </w:r>
      <w:proofErr w:type="gramStart"/>
      <w:r>
        <w:rPr>
          <w:rFonts w:ascii="Times New Roman" w:hAnsi="Times New Roman" w:cs="Times New Roman"/>
          <w:sz w:val="24"/>
          <w:szCs w:val="24"/>
        </w:rPr>
        <w:t>24  Correspondence</w:t>
      </w:r>
      <w:proofErr w:type="gramEnd"/>
    </w:p>
    <w:p w14:paraId="3044A23B" w14:textId="5889BABF" w:rsidR="00C0562E" w:rsidRDefault="00103BE6" w:rsidP="00CA4554">
      <w:pPr>
        <w:rPr>
          <w:rFonts w:ascii="Times New Roman" w:hAnsi="Times New Roman" w:cs="Times New Roman"/>
          <w:sz w:val="24"/>
          <w:szCs w:val="24"/>
        </w:rPr>
      </w:pPr>
      <w:r>
        <w:rPr>
          <w:rFonts w:ascii="Times New Roman" w:hAnsi="Times New Roman" w:cs="Times New Roman"/>
          <w:sz w:val="24"/>
          <w:szCs w:val="24"/>
        </w:rPr>
        <w:t>The Chair had received a letter</w:t>
      </w:r>
      <w:r w:rsidR="00145EDE">
        <w:rPr>
          <w:rFonts w:ascii="Times New Roman" w:hAnsi="Times New Roman" w:cs="Times New Roman"/>
          <w:sz w:val="24"/>
          <w:szCs w:val="24"/>
        </w:rPr>
        <w:t xml:space="preserve"> </w:t>
      </w:r>
      <w:r>
        <w:rPr>
          <w:rFonts w:ascii="Times New Roman" w:hAnsi="Times New Roman" w:cs="Times New Roman"/>
          <w:sz w:val="24"/>
          <w:szCs w:val="24"/>
        </w:rPr>
        <w:t>from Prees Bowling Club thanking the Parish Council for the donation given towards equipment to encourage younger players to join the Club.</w:t>
      </w:r>
    </w:p>
    <w:p w14:paraId="18DC69E4" w14:textId="77777777" w:rsidR="00103BE6" w:rsidRDefault="00103BE6" w:rsidP="00CA4554">
      <w:pPr>
        <w:rPr>
          <w:rFonts w:ascii="Times New Roman" w:hAnsi="Times New Roman" w:cs="Times New Roman"/>
          <w:sz w:val="24"/>
          <w:szCs w:val="24"/>
        </w:rPr>
      </w:pPr>
    </w:p>
    <w:p w14:paraId="09FF06F6" w14:textId="1E4A7814" w:rsidR="00103BE6" w:rsidRDefault="00103BE6" w:rsidP="00CA4554">
      <w:pPr>
        <w:rPr>
          <w:rFonts w:ascii="Times New Roman" w:hAnsi="Times New Roman" w:cs="Times New Roman"/>
          <w:sz w:val="24"/>
          <w:szCs w:val="24"/>
        </w:rPr>
      </w:pPr>
      <w:r>
        <w:rPr>
          <w:rFonts w:ascii="Times New Roman" w:hAnsi="Times New Roman" w:cs="Times New Roman"/>
          <w:sz w:val="24"/>
          <w:szCs w:val="24"/>
        </w:rPr>
        <w:t>015/24   Items for the next Agenda</w:t>
      </w:r>
    </w:p>
    <w:p w14:paraId="0FF465B7" w14:textId="2648A6DC" w:rsidR="00103BE6" w:rsidRDefault="00103BE6" w:rsidP="00CA4554">
      <w:pPr>
        <w:rPr>
          <w:rFonts w:ascii="Times New Roman" w:hAnsi="Times New Roman" w:cs="Times New Roman"/>
          <w:sz w:val="24"/>
          <w:szCs w:val="24"/>
        </w:rPr>
      </w:pPr>
      <w:r>
        <w:rPr>
          <w:rFonts w:ascii="Times New Roman" w:hAnsi="Times New Roman" w:cs="Times New Roman"/>
          <w:sz w:val="24"/>
          <w:szCs w:val="24"/>
        </w:rPr>
        <w:t xml:space="preserve">The Parish Council’s Aspirations.   </w:t>
      </w:r>
    </w:p>
    <w:p w14:paraId="52A41690" w14:textId="77777777" w:rsidR="00103BE6" w:rsidRDefault="00103BE6" w:rsidP="00CA4554">
      <w:pPr>
        <w:rPr>
          <w:rFonts w:ascii="Times New Roman" w:hAnsi="Times New Roman" w:cs="Times New Roman"/>
          <w:sz w:val="24"/>
          <w:szCs w:val="24"/>
        </w:rPr>
      </w:pPr>
    </w:p>
    <w:p w14:paraId="06E74438" w14:textId="257DDEC8" w:rsidR="00103BE6" w:rsidRDefault="00103BE6" w:rsidP="00CA4554">
      <w:pPr>
        <w:rPr>
          <w:rFonts w:ascii="Times New Roman" w:hAnsi="Times New Roman" w:cs="Times New Roman"/>
          <w:sz w:val="24"/>
          <w:szCs w:val="24"/>
        </w:rPr>
      </w:pPr>
      <w:r>
        <w:rPr>
          <w:rFonts w:ascii="Times New Roman" w:hAnsi="Times New Roman" w:cs="Times New Roman"/>
          <w:sz w:val="24"/>
          <w:szCs w:val="24"/>
        </w:rPr>
        <w:t>The meeting was closed at 9pm.</w:t>
      </w:r>
    </w:p>
    <w:p w14:paraId="23B46B77" w14:textId="77777777" w:rsidR="00103BE6" w:rsidRDefault="00103BE6" w:rsidP="00CA4554">
      <w:pPr>
        <w:rPr>
          <w:rFonts w:ascii="Times New Roman" w:hAnsi="Times New Roman" w:cs="Times New Roman"/>
          <w:sz w:val="24"/>
          <w:szCs w:val="24"/>
        </w:rPr>
      </w:pPr>
    </w:p>
    <w:p w14:paraId="5895AF57" w14:textId="77777777" w:rsidR="008F6187" w:rsidRDefault="008F6187" w:rsidP="00CA4554">
      <w:pPr>
        <w:rPr>
          <w:rFonts w:ascii="Times New Roman" w:hAnsi="Times New Roman" w:cs="Times New Roman"/>
          <w:sz w:val="24"/>
          <w:szCs w:val="24"/>
        </w:rPr>
      </w:pPr>
    </w:p>
    <w:p w14:paraId="6C07C40D" w14:textId="77777777" w:rsidR="008F6187" w:rsidRDefault="008F6187" w:rsidP="00CA4554">
      <w:pPr>
        <w:rPr>
          <w:rFonts w:ascii="Times New Roman" w:hAnsi="Times New Roman" w:cs="Times New Roman"/>
          <w:sz w:val="24"/>
          <w:szCs w:val="24"/>
        </w:rPr>
      </w:pPr>
    </w:p>
    <w:p w14:paraId="6C55290F" w14:textId="77777777" w:rsidR="008F6187" w:rsidRDefault="008F6187" w:rsidP="00CA4554">
      <w:pPr>
        <w:rPr>
          <w:rFonts w:ascii="Times New Roman" w:hAnsi="Times New Roman" w:cs="Times New Roman"/>
          <w:sz w:val="24"/>
          <w:szCs w:val="24"/>
        </w:rPr>
      </w:pPr>
    </w:p>
    <w:p w14:paraId="38799463" w14:textId="77777777" w:rsidR="008F6187" w:rsidRDefault="008F6187" w:rsidP="00CA4554">
      <w:pPr>
        <w:rPr>
          <w:rFonts w:ascii="Times New Roman" w:hAnsi="Times New Roman" w:cs="Times New Roman"/>
          <w:sz w:val="24"/>
          <w:szCs w:val="24"/>
        </w:rPr>
      </w:pPr>
    </w:p>
    <w:p w14:paraId="16469380" w14:textId="77777777" w:rsidR="008F6187" w:rsidRDefault="008F6187" w:rsidP="00CA4554">
      <w:pPr>
        <w:rPr>
          <w:rFonts w:ascii="Times New Roman" w:hAnsi="Times New Roman" w:cs="Times New Roman"/>
          <w:sz w:val="24"/>
          <w:szCs w:val="24"/>
        </w:rPr>
      </w:pPr>
    </w:p>
    <w:p w14:paraId="79E624E8" w14:textId="20FDD2FC" w:rsidR="008F6187" w:rsidRDefault="008F6187" w:rsidP="00CA4554">
      <w:pPr>
        <w:rPr>
          <w:rFonts w:ascii="Times New Roman" w:hAnsi="Times New Roman" w:cs="Times New Roman"/>
          <w:sz w:val="24"/>
          <w:szCs w:val="24"/>
        </w:rPr>
      </w:pPr>
      <w:r>
        <w:rPr>
          <w:rFonts w:ascii="Times New Roman" w:hAnsi="Times New Roman" w:cs="Times New Roman"/>
          <w:sz w:val="24"/>
          <w:szCs w:val="24"/>
        </w:rPr>
        <w:t>Signed…………………………………………………Dated…………………………………</w:t>
      </w:r>
      <w:proofErr w:type="gramStart"/>
      <w:r w:rsidR="006D5ED2">
        <w:rPr>
          <w:rFonts w:ascii="Times New Roman" w:hAnsi="Times New Roman" w:cs="Times New Roman"/>
          <w:sz w:val="24"/>
          <w:szCs w:val="24"/>
        </w:rPr>
        <w:t>…..</w:t>
      </w:r>
      <w:proofErr w:type="gramEnd"/>
    </w:p>
    <w:p w14:paraId="130CE344" w14:textId="77777777" w:rsidR="00103BE6" w:rsidRPr="00CA4554" w:rsidRDefault="00103BE6" w:rsidP="00CA4554">
      <w:pPr>
        <w:rPr>
          <w:rFonts w:ascii="Times New Roman" w:hAnsi="Times New Roman" w:cs="Times New Roman"/>
          <w:sz w:val="24"/>
          <w:szCs w:val="24"/>
        </w:rPr>
      </w:pPr>
    </w:p>
    <w:p w14:paraId="18D44780" w14:textId="77777777" w:rsidR="00CA4554" w:rsidRPr="00CA4554" w:rsidRDefault="00CA4554" w:rsidP="005260A8">
      <w:pPr>
        <w:rPr>
          <w:rFonts w:ascii="Times New Roman" w:hAnsi="Times New Roman" w:cs="Times New Roman"/>
          <w:sz w:val="24"/>
          <w:szCs w:val="24"/>
          <w:lang w:val="en-GB"/>
        </w:rPr>
      </w:pPr>
    </w:p>
    <w:p w14:paraId="1AB6B7F4" w14:textId="77777777" w:rsidR="008F40FA" w:rsidRPr="00CA4554" w:rsidRDefault="008F40FA" w:rsidP="005260A8">
      <w:pPr>
        <w:rPr>
          <w:rFonts w:ascii="Times New Roman" w:hAnsi="Times New Roman" w:cs="Times New Roman"/>
          <w:sz w:val="24"/>
          <w:szCs w:val="24"/>
          <w:lang w:val="en-GB"/>
        </w:rPr>
      </w:pPr>
    </w:p>
    <w:p w14:paraId="33AB330E" w14:textId="77777777" w:rsidR="008F40FA" w:rsidRDefault="008F40FA" w:rsidP="005260A8">
      <w:pPr>
        <w:rPr>
          <w:rFonts w:ascii="Times New Roman" w:hAnsi="Times New Roman" w:cs="Times New Roman"/>
          <w:sz w:val="24"/>
          <w:szCs w:val="24"/>
          <w:lang w:val="en-GB"/>
        </w:rPr>
      </w:pPr>
    </w:p>
    <w:p w14:paraId="5983511E" w14:textId="77777777" w:rsidR="005260A8" w:rsidRDefault="005260A8" w:rsidP="005260A8">
      <w:pPr>
        <w:rPr>
          <w:rFonts w:ascii="Times New Roman" w:hAnsi="Times New Roman" w:cs="Times New Roman"/>
          <w:sz w:val="24"/>
          <w:szCs w:val="24"/>
          <w:lang w:val="en-GB"/>
        </w:rPr>
      </w:pPr>
    </w:p>
    <w:bookmarkEnd w:id="0"/>
    <w:p w14:paraId="7EDB2DE9" w14:textId="77777777" w:rsidR="005260A8" w:rsidRPr="00494C8F" w:rsidRDefault="005260A8" w:rsidP="00A55E29">
      <w:pPr>
        <w:pStyle w:val="NoSpacing"/>
        <w:rPr>
          <w:rFonts w:ascii="Times New Roman" w:hAnsi="Times New Roman" w:cs="Times New Roman"/>
          <w:b/>
          <w:bCs/>
          <w:sz w:val="24"/>
          <w:szCs w:val="24"/>
        </w:rPr>
      </w:pPr>
    </w:p>
    <w:p w14:paraId="18302EC6" w14:textId="77777777" w:rsidR="00A404AE" w:rsidRPr="00A404AE" w:rsidRDefault="00A404AE" w:rsidP="00A55E29">
      <w:pPr>
        <w:pStyle w:val="NoSpacing"/>
        <w:rPr>
          <w:rFonts w:ascii="Times New Roman" w:hAnsi="Times New Roman" w:cs="Times New Roman"/>
          <w:sz w:val="24"/>
          <w:szCs w:val="24"/>
        </w:rPr>
      </w:pPr>
    </w:p>
    <w:p w14:paraId="41562E92" w14:textId="77777777" w:rsidR="00CA58C5" w:rsidRDefault="00CA58C5" w:rsidP="003703BA">
      <w:pPr>
        <w:pStyle w:val="NoSpacing"/>
        <w:rPr>
          <w:rFonts w:ascii="Times New Roman" w:hAnsi="Times New Roman" w:cs="Times New Roman"/>
          <w:sz w:val="24"/>
          <w:szCs w:val="24"/>
        </w:rPr>
      </w:pPr>
    </w:p>
    <w:p w14:paraId="212FE12F" w14:textId="3EF008BE" w:rsidR="009721B9" w:rsidRPr="009721B9" w:rsidRDefault="009721B9" w:rsidP="003703BA">
      <w:pPr>
        <w:pStyle w:val="NoSpacing"/>
        <w:rPr>
          <w:rFonts w:ascii="Times New Roman" w:hAnsi="Times New Roman" w:cs="Times New Roman"/>
          <w:sz w:val="24"/>
          <w:szCs w:val="24"/>
        </w:rPr>
      </w:pPr>
    </w:p>
    <w:p w14:paraId="0A5B81B1" w14:textId="77777777" w:rsidR="000A63C6" w:rsidRPr="000A63C6" w:rsidRDefault="000A63C6" w:rsidP="003703BA">
      <w:pPr>
        <w:pStyle w:val="NoSpacing"/>
        <w:rPr>
          <w:rFonts w:ascii="Times New Roman" w:hAnsi="Times New Roman" w:cs="Times New Roman"/>
          <w:sz w:val="24"/>
          <w:szCs w:val="24"/>
        </w:rPr>
      </w:pPr>
    </w:p>
    <w:p w14:paraId="740070BD" w14:textId="77777777" w:rsidR="000A63C6" w:rsidRPr="000A63C6" w:rsidRDefault="000A63C6" w:rsidP="003703BA">
      <w:pPr>
        <w:pStyle w:val="NoSpacing"/>
        <w:rPr>
          <w:rFonts w:ascii="Times New Roman" w:hAnsi="Times New Roman" w:cs="Times New Roman"/>
          <w:sz w:val="24"/>
          <w:szCs w:val="24"/>
        </w:rPr>
      </w:pPr>
    </w:p>
    <w:p w14:paraId="0B11BCB7" w14:textId="7C0F1B57" w:rsidR="00875C18" w:rsidRPr="000E643F" w:rsidRDefault="00875C18" w:rsidP="009721B9">
      <w:pPr>
        <w:ind w:firstLine="720"/>
        <w:rPr>
          <w:sz w:val="24"/>
          <w:szCs w:val="24"/>
        </w:rPr>
      </w:pPr>
    </w:p>
    <w:p w14:paraId="2BEB0015" w14:textId="1CC316EE" w:rsidR="0055292D" w:rsidRPr="000E643F" w:rsidRDefault="0055292D" w:rsidP="0055292D">
      <w:pPr>
        <w:rPr>
          <w:sz w:val="24"/>
          <w:szCs w:val="24"/>
        </w:rPr>
      </w:pPr>
    </w:p>
    <w:p w14:paraId="47E72BD0" w14:textId="59839322" w:rsidR="0055292D" w:rsidRDefault="0055292D" w:rsidP="0055292D">
      <w:pPr>
        <w:tabs>
          <w:tab w:val="left" w:pos="6984"/>
        </w:tabs>
        <w:rPr>
          <w:sz w:val="24"/>
          <w:szCs w:val="24"/>
        </w:rPr>
      </w:pPr>
    </w:p>
    <w:p w14:paraId="5D74EF37" w14:textId="77777777" w:rsidR="00103BE6" w:rsidRPr="00103BE6" w:rsidRDefault="00103BE6" w:rsidP="00103BE6">
      <w:pPr>
        <w:rPr>
          <w:sz w:val="24"/>
          <w:szCs w:val="24"/>
        </w:rPr>
      </w:pPr>
    </w:p>
    <w:p w14:paraId="1A17C53D" w14:textId="77777777" w:rsidR="00103BE6" w:rsidRPr="00103BE6" w:rsidRDefault="00103BE6" w:rsidP="00103BE6">
      <w:pPr>
        <w:rPr>
          <w:sz w:val="24"/>
          <w:szCs w:val="24"/>
        </w:rPr>
      </w:pPr>
    </w:p>
    <w:p w14:paraId="36692C3F" w14:textId="77777777" w:rsidR="00103BE6" w:rsidRPr="00103BE6" w:rsidRDefault="00103BE6" w:rsidP="00103BE6">
      <w:pPr>
        <w:rPr>
          <w:sz w:val="24"/>
          <w:szCs w:val="24"/>
        </w:rPr>
      </w:pPr>
    </w:p>
    <w:p w14:paraId="727E288D" w14:textId="77777777" w:rsidR="00103BE6" w:rsidRPr="00103BE6" w:rsidRDefault="00103BE6" w:rsidP="00103BE6">
      <w:pPr>
        <w:rPr>
          <w:sz w:val="24"/>
          <w:szCs w:val="24"/>
        </w:rPr>
      </w:pPr>
    </w:p>
    <w:p w14:paraId="666C1E73" w14:textId="77777777" w:rsidR="00103BE6" w:rsidRPr="00103BE6" w:rsidRDefault="00103BE6" w:rsidP="00103BE6">
      <w:pPr>
        <w:rPr>
          <w:sz w:val="24"/>
          <w:szCs w:val="24"/>
        </w:rPr>
      </w:pPr>
    </w:p>
    <w:p w14:paraId="0C70201B" w14:textId="4493C704" w:rsidR="00103BE6" w:rsidRPr="00103BE6" w:rsidRDefault="00103BE6" w:rsidP="00103BE6">
      <w:pPr>
        <w:tabs>
          <w:tab w:val="left" w:pos="3096"/>
        </w:tabs>
        <w:rPr>
          <w:sz w:val="24"/>
          <w:szCs w:val="24"/>
        </w:rPr>
      </w:pPr>
      <w:r>
        <w:rPr>
          <w:sz w:val="24"/>
          <w:szCs w:val="24"/>
        </w:rPr>
        <w:tab/>
        <w:t xml:space="preserve"> </w:t>
      </w:r>
    </w:p>
    <w:sectPr w:rsidR="00103BE6" w:rsidRPr="00103BE6" w:rsidSect="00900D9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208A5" w14:textId="77777777" w:rsidR="00900D9A" w:rsidRDefault="00900D9A" w:rsidP="00F61E50">
      <w:r>
        <w:separator/>
      </w:r>
    </w:p>
  </w:endnote>
  <w:endnote w:type="continuationSeparator" w:id="0">
    <w:p w14:paraId="52EE6BE1" w14:textId="77777777" w:rsidR="00900D9A" w:rsidRDefault="00900D9A" w:rsidP="00F61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14191" w14:textId="77777777" w:rsidR="003C57A1" w:rsidRDefault="003C57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1648543"/>
      <w:docPartObj>
        <w:docPartGallery w:val="Page Numbers (Bottom of Page)"/>
        <w:docPartUnique/>
      </w:docPartObj>
    </w:sdtPr>
    <w:sdtEndPr>
      <w:rPr>
        <w:noProof/>
      </w:rPr>
    </w:sdtEndPr>
    <w:sdtContent>
      <w:p w14:paraId="166344D0" w14:textId="3A464B24" w:rsidR="00BE2702" w:rsidRDefault="00BE2702">
        <w:pPr>
          <w:pStyle w:val="Footer"/>
          <w:jc w:val="center"/>
        </w:pPr>
        <w:r>
          <w:fldChar w:fldCharType="begin"/>
        </w:r>
        <w:r>
          <w:instrText xml:space="preserve"> PAGE   \* MERGEFORMAT </w:instrText>
        </w:r>
        <w:r>
          <w:fldChar w:fldCharType="separate"/>
        </w:r>
        <w:r>
          <w:rPr>
            <w:noProof/>
          </w:rPr>
          <w:t>2</w:t>
        </w:r>
        <w:r>
          <w:rPr>
            <w:noProof/>
          </w:rPr>
          <w:fldChar w:fldCharType="end"/>
        </w:r>
        <w:r>
          <w:rPr>
            <w:noProof/>
          </w:rPr>
          <w:t>/2024</w:t>
        </w:r>
      </w:p>
    </w:sdtContent>
  </w:sdt>
  <w:p w14:paraId="7F768790" w14:textId="77777777" w:rsidR="00BE2702" w:rsidRDefault="00BE27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C5A61" w14:textId="77777777" w:rsidR="003C57A1" w:rsidRDefault="003C57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AFB31" w14:textId="77777777" w:rsidR="00900D9A" w:rsidRDefault="00900D9A" w:rsidP="00F61E50">
      <w:r>
        <w:separator/>
      </w:r>
    </w:p>
  </w:footnote>
  <w:footnote w:type="continuationSeparator" w:id="0">
    <w:p w14:paraId="09F33ABD" w14:textId="77777777" w:rsidR="00900D9A" w:rsidRDefault="00900D9A" w:rsidP="00F61E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6FF49" w14:textId="77777777" w:rsidR="003C57A1" w:rsidRDefault="003C57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0111403"/>
      <w:docPartObj>
        <w:docPartGallery w:val="Watermarks"/>
        <w:docPartUnique/>
      </w:docPartObj>
    </w:sdtPr>
    <w:sdtContent>
      <w:p w14:paraId="618DDAE4" w14:textId="1835E215" w:rsidR="003C57A1" w:rsidRDefault="003C57A1">
        <w:pPr>
          <w:pStyle w:val="Header"/>
        </w:pPr>
        <w:r>
          <w:rPr>
            <w:noProof/>
          </w:rPr>
          <w:pict w14:anchorId="66E3FC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1025" type="#_x0000_t136" style="position:absolute;margin-left:0;margin-top:0;width:468pt;height:280.8pt;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E5B51" w14:textId="77777777" w:rsidR="003C57A1" w:rsidRDefault="003C57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6D258FC"/>
    <w:multiLevelType w:val="hybridMultilevel"/>
    <w:tmpl w:val="10C25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9D22EF2"/>
    <w:multiLevelType w:val="hybridMultilevel"/>
    <w:tmpl w:val="4A90E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96025830">
    <w:abstractNumId w:val="20"/>
  </w:num>
  <w:num w:numId="2" w16cid:durableId="1111363740">
    <w:abstractNumId w:val="13"/>
  </w:num>
  <w:num w:numId="3" w16cid:durableId="1484270767">
    <w:abstractNumId w:val="10"/>
  </w:num>
  <w:num w:numId="4" w16cid:durableId="461388103">
    <w:abstractNumId w:val="22"/>
  </w:num>
  <w:num w:numId="5" w16cid:durableId="1415472136">
    <w:abstractNumId w:val="14"/>
  </w:num>
  <w:num w:numId="6" w16cid:durableId="335422427">
    <w:abstractNumId w:val="17"/>
  </w:num>
  <w:num w:numId="7" w16cid:durableId="1574853207">
    <w:abstractNumId w:val="19"/>
  </w:num>
  <w:num w:numId="8" w16cid:durableId="1672682471">
    <w:abstractNumId w:val="9"/>
  </w:num>
  <w:num w:numId="9" w16cid:durableId="1544366559">
    <w:abstractNumId w:val="7"/>
  </w:num>
  <w:num w:numId="10" w16cid:durableId="721096589">
    <w:abstractNumId w:val="6"/>
  </w:num>
  <w:num w:numId="11" w16cid:durableId="1016349728">
    <w:abstractNumId w:val="5"/>
  </w:num>
  <w:num w:numId="12" w16cid:durableId="1234584500">
    <w:abstractNumId w:val="4"/>
  </w:num>
  <w:num w:numId="13" w16cid:durableId="1568177120">
    <w:abstractNumId w:val="8"/>
  </w:num>
  <w:num w:numId="14" w16cid:durableId="1933850517">
    <w:abstractNumId w:val="3"/>
  </w:num>
  <w:num w:numId="15" w16cid:durableId="48043683">
    <w:abstractNumId w:val="2"/>
  </w:num>
  <w:num w:numId="16" w16cid:durableId="1006513972">
    <w:abstractNumId w:val="1"/>
  </w:num>
  <w:num w:numId="17" w16cid:durableId="975724351">
    <w:abstractNumId w:val="0"/>
  </w:num>
  <w:num w:numId="18" w16cid:durableId="1541018991">
    <w:abstractNumId w:val="15"/>
  </w:num>
  <w:num w:numId="19" w16cid:durableId="1131286128">
    <w:abstractNumId w:val="16"/>
  </w:num>
  <w:num w:numId="20" w16cid:durableId="254637344">
    <w:abstractNumId w:val="21"/>
  </w:num>
  <w:num w:numId="21" w16cid:durableId="1004209519">
    <w:abstractNumId w:val="18"/>
  </w:num>
  <w:num w:numId="22" w16cid:durableId="147477916">
    <w:abstractNumId w:val="12"/>
  </w:num>
  <w:num w:numId="23" w16cid:durableId="358703070">
    <w:abstractNumId w:val="24"/>
  </w:num>
  <w:num w:numId="24" w16cid:durableId="1788157204">
    <w:abstractNumId w:val="11"/>
  </w:num>
  <w:num w:numId="25" w16cid:durableId="76796788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CF5"/>
    <w:rsid w:val="00050220"/>
    <w:rsid w:val="000813E3"/>
    <w:rsid w:val="000A63C6"/>
    <w:rsid w:val="000C180A"/>
    <w:rsid w:val="000E643F"/>
    <w:rsid w:val="00103BE6"/>
    <w:rsid w:val="001235E1"/>
    <w:rsid w:val="00145EDE"/>
    <w:rsid w:val="00166FD2"/>
    <w:rsid w:val="001E68C8"/>
    <w:rsid w:val="001F7F78"/>
    <w:rsid w:val="00232B98"/>
    <w:rsid w:val="002D5BD0"/>
    <w:rsid w:val="002D7705"/>
    <w:rsid w:val="00343BF0"/>
    <w:rsid w:val="003703BA"/>
    <w:rsid w:val="003C2599"/>
    <w:rsid w:val="003C57A1"/>
    <w:rsid w:val="00406F31"/>
    <w:rsid w:val="00445A0E"/>
    <w:rsid w:val="00452779"/>
    <w:rsid w:val="00494C8F"/>
    <w:rsid w:val="004B57C5"/>
    <w:rsid w:val="005260A8"/>
    <w:rsid w:val="00536CF5"/>
    <w:rsid w:val="0055292D"/>
    <w:rsid w:val="00586EB0"/>
    <w:rsid w:val="005C20AD"/>
    <w:rsid w:val="005C3636"/>
    <w:rsid w:val="00600FA0"/>
    <w:rsid w:val="006126B7"/>
    <w:rsid w:val="00645252"/>
    <w:rsid w:val="00666238"/>
    <w:rsid w:val="00666822"/>
    <w:rsid w:val="006B2B32"/>
    <w:rsid w:val="006D3D74"/>
    <w:rsid w:val="006D5ED2"/>
    <w:rsid w:val="0083569A"/>
    <w:rsid w:val="00875C18"/>
    <w:rsid w:val="008803F6"/>
    <w:rsid w:val="008E7325"/>
    <w:rsid w:val="008F40FA"/>
    <w:rsid w:val="008F6187"/>
    <w:rsid w:val="00900D9A"/>
    <w:rsid w:val="00927960"/>
    <w:rsid w:val="00945A77"/>
    <w:rsid w:val="009569A4"/>
    <w:rsid w:val="009721B9"/>
    <w:rsid w:val="00991C03"/>
    <w:rsid w:val="009C2151"/>
    <w:rsid w:val="00A111C8"/>
    <w:rsid w:val="00A404AE"/>
    <w:rsid w:val="00A55E29"/>
    <w:rsid w:val="00A90AD4"/>
    <w:rsid w:val="00A91646"/>
    <w:rsid w:val="00A9204E"/>
    <w:rsid w:val="00AE54A0"/>
    <w:rsid w:val="00B34C09"/>
    <w:rsid w:val="00B34C95"/>
    <w:rsid w:val="00B71AE9"/>
    <w:rsid w:val="00B87D8A"/>
    <w:rsid w:val="00BA6FD7"/>
    <w:rsid w:val="00BB1370"/>
    <w:rsid w:val="00BB2D4A"/>
    <w:rsid w:val="00BE2702"/>
    <w:rsid w:val="00C02A46"/>
    <w:rsid w:val="00C0562E"/>
    <w:rsid w:val="00C65A65"/>
    <w:rsid w:val="00CA3E14"/>
    <w:rsid w:val="00CA4554"/>
    <w:rsid w:val="00CA58C5"/>
    <w:rsid w:val="00CB306C"/>
    <w:rsid w:val="00CD7285"/>
    <w:rsid w:val="00E033AD"/>
    <w:rsid w:val="00E3228B"/>
    <w:rsid w:val="00EC4C7B"/>
    <w:rsid w:val="00F4482E"/>
    <w:rsid w:val="00F61E50"/>
    <w:rsid w:val="00F7296E"/>
    <w:rsid w:val="00FC22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847EC"/>
  <w15:chartTrackingRefBased/>
  <w15:docId w15:val="{F260F169-EC75-4B26-BACE-46E261A85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unhideWhenUsed/>
    <w:rsid w:val="00645252"/>
    <w:rPr>
      <w:rFonts w:ascii="Consolas" w:hAnsi="Consolas"/>
      <w:szCs w:val="21"/>
    </w:rPr>
  </w:style>
  <w:style w:type="character" w:customStyle="1" w:styleId="PlainTextChar">
    <w:name w:val="Plain Text Char"/>
    <w:basedOn w:val="DefaultParagraphFont"/>
    <w:link w:val="PlainText"/>
    <w:uiPriority w:val="99"/>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536CF5"/>
    <w:pPr>
      <w:ind w:left="720"/>
      <w:contextualSpacing/>
    </w:pPr>
  </w:style>
  <w:style w:type="character" w:styleId="UnresolvedMention">
    <w:name w:val="Unresolved Mention"/>
    <w:basedOn w:val="DefaultParagraphFont"/>
    <w:uiPriority w:val="99"/>
    <w:semiHidden/>
    <w:unhideWhenUsed/>
    <w:rsid w:val="00875C18"/>
    <w:rPr>
      <w:color w:val="605E5C"/>
      <w:shd w:val="clear" w:color="auto" w:fill="E1DFDD"/>
    </w:rPr>
  </w:style>
  <w:style w:type="paragraph" w:styleId="NoSpacing">
    <w:name w:val="No Spacing"/>
    <w:uiPriority w:val="1"/>
    <w:qFormat/>
    <w:rsid w:val="003703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0931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en%20Sieloff\AppData\Local\Microsoft\Office\16.0\DTS\en-US%7b93524131-23D6-4D04-840E-2EB0519E53FC%7d\%7b8F09BEF4-764F-4237-80D8-19717F40DBF1%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{8F09BEF4-764F-4237-80D8-19717F40DBF1}tf02786999_win32</Template>
  <TotalTime>298</TotalTime>
  <Pages>4</Pages>
  <Words>1712</Words>
  <Characters>9762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Sieloff</dc:creator>
  <cp:keywords/>
  <dc:description/>
  <cp:lastModifiedBy>Karen Sieloff</cp:lastModifiedBy>
  <cp:revision>44</cp:revision>
  <dcterms:created xsi:type="dcterms:W3CDTF">2024-01-28T21:41:00Z</dcterms:created>
  <dcterms:modified xsi:type="dcterms:W3CDTF">2024-02-11T09:17:00Z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